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59" w:type="dxa"/>
        <w:tblLook w:val="04A0"/>
      </w:tblPr>
      <w:tblGrid>
        <w:gridCol w:w="4785"/>
        <w:gridCol w:w="5388"/>
        <w:gridCol w:w="107"/>
        <w:gridCol w:w="4679"/>
      </w:tblGrid>
      <w:tr w:rsidR="003A0CD1" w:rsidRPr="008D0C07" w:rsidTr="003A0CD1">
        <w:trPr>
          <w:trHeight w:val="1997"/>
        </w:trPr>
        <w:tc>
          <w:tcPr>
            <w:tcW w:w="10173" w:type="dxa"/>
            <w:gridSpan w:val="2"/>
            <w:hideMark/>
          </w:tcPr>
          <w:p w:rsidR="00E26FBA" w:rsidRPr="00562707" w:rsidRDefault="00E26FBA" w:rsidP="00E26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Управление образование</w:t>
            </w:r>
          </w:p>
          <w:p w:rsidR="00E26FBA" w:rsidRPr="00562707" w:rsidRDefault="00E26FBA" w:rsidP="00E26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администрации Солнечногорского муниципального района</w:t>
            </w:r>
          </w:p>
          <w:p w:rsidR="00E26FBA" w:rsidRPr="00562707" w:rsidRDefault="00E26FBA" w:rsidP="00E26F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E26FBA" w:rsidRPr="00562707" w:rsidRDefault="00E26FBA" w:rsidP="00E26FBA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«Детский сад № 14»</w:t>
            </w:r>
          </w:p>
          <w:p w:rsidR="00E26FBA" w:rsidRPr="00562707" w:rsidRDefault="00E26FBA" w:rsidP="00E26F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 141570 Солнечногорский район                                                               8-495-546-39-65</w:t>
            </w:r>
          </w:p>
          <w:p w:rsidR="00E26FBA" w:rsidRPr="00562707" w:rsidRDefault="00E26FBA" w:rsidP="00E26F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пгт. Менделеево,                                                                                               </w:t>
            </w:r>
            <w:hyperlink r:id="rId8" w:history="1"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mend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school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l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Pr="00562707">
                <w:rPr>
                  <w:rFonts w:ascii="Times New Roman" w:eastAsia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E26FBA" w:rsidRPr="00562707" w:rsidRDefault="00E26FBA" w:rsidP="00E26F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627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ул.Куйбышева, д.14-15                                                                                    </w:t>
            </w:r>
          </w:p>
          <w:p w:rsidR="003A0CD1" w:rsidRPr="008D0C07" w:rsidRDefault="003A0CD1" w:rsidP="003A0CD1">
            <w:pPr>
              <w:spacing w:line="240" w:lineRule="auto"/>
              <w:jc w:val="center"/>
              <w:rPr>
                <w:rFonts w:ascii="Times New Roman" w:hAnsi="Times New Roman"/>
                <w:b/>
                <w:spacing w:val="20"/>
              </w:rPr>
            </w:pPr>
          </w:p>
        </w:tc>
        <w:tc>
          <w:tcPr>
            <w:tcW w:w="4786" w:type="dxa"/>
            <w:gridSpan w:val="2"/>
          </w:tcPr>
          <w:p w:rsidR="003A0CD1" w:rsidRPr="008D0C07" w:rsidRDefault="003A0CD1">
            <w:pPr>
              <w:rPr>
                <w:rFonts w:ascii="Times New Roman" w:hAnsi="Times New Roman"/>
              </w:rPr>
            </w:pPr>
          </w:p>
        </w:tc>
      </w:tr>
      <w:tr w:rsidR="003A0CD1" w:rsidRPr="008D0C07" w:rsidTr="00E26FBA">
        <w:trPr>
          <w:gridAfter w:val="1"/>
          <w:wAfter w:w="4679" w:type="dxa"/>
        </w:trPr>
        <w:tc>
          <w:tcPr>
            <w:tcW w:w="4785" w:type="dxa"/>
          </w:tcPr>
          <w:p w:rsidR="003A0CD1" w:rsidRDefault="003A0CD1" w:rsidP="00E26FBA">
            <w:pPr>
              <w:spacing w:line="240" w:lineRule="auto"/>
              <w:rPr>
                <w:rFonts w:ascii="Times New Roman" w:hAnsi="Times New Roman"/>
              </w:rPr>
            </w:pPr>
          </w:p>
          <w:p w:rsidR="00E26FBA" w:rsidRDefault="00E26FBA" w:rsidP="00E26FBA">
            <w:pPr>
              <w:spacing w:line="240" w:lineRule="auto"/>
              <w:rPr>
                <w:rFonts w:ascii="Times New Roman" w:hAnsi="Times New Roman"/>
                <w:sz w:val="28"/>
              </w:rPr>
            </w:pPr>
          </w:p>
          <w:p w:rsidR="00E26FBA" w:rsidRPr="008D0C07" w:rsidRDefault="00E26FBA" w:rsidP="00E26FB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5495" w:type="dxa"/>
            <w:gridSpan w:val="2"/>
          </w:tcPr>
          <w:p w:rsidR="003A0CD1" w:rsidRPr="008D0C07" w:rsidRDefault="003A0CD1" w:rsidP="00E26FB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</w:t>
      </w:r>
      <w:r w:rsidRPr="000F7A8C">
        <w:rPr>
          <w:rFonts w:ascii="Times New Roman" w:hAnsi="Times New Roman"/>
          <w:sz w:val="28"/>
        </w:rPr>
        <w:t xml:space="preserve">«УТВЕРЖДАЮ»    </w:t>
      </w:r>
    </w:p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</w:t>
      </w:r>
      <w:r w:rsidRPr="000F7A8C">
        <w:rPr>
          <w:rFonts w:ascii="Times New Roman" w:hAnsi="Times New Roman"/>
          <w:sz w:val="28"/>
        </w:rPr>
        <w:t xml:space="preserve">  </w:t>
      </w:r>
    </w:p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F7A8C"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</w:t>
      </w:r>
      <w:r w:rsidRPr="000F7A8C">
        <w:rPr>
          <w:rFonts w:ascii="Times New Roman" w:hAnsi="Times New Roman"/>
          <w:sz w:val="28"/>
        </w:rPr>
        <w:t>ОУ детский сад</w:t>
      </w:r>
      <w:r>
        <w:rPr>
          <w:rFonts w:ascii="Times New Roman" w:hAnsi="Times New Roman"/>
          <w:sz w:val="28"/>
        </w:rPr>
        <w:t xml:space="preserve"> № 14</w:t>
      </w:r>
    </w:p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Писарева Н. Н.</w:t>
      </w:r>
    </w:p>
    <w:p w:rsidR="00E26FBA" w:rsidRPr="000F7A8C" w:rsidRDefault="00E26FBA" w:rsidP="00E26FBA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0F7A8C">
        <w:rPr>
          <w:rFonts w:ascii="Times New Roman" w:hAnsi="Times New Roman"/>
          <w:sz w:val="28"/>
        </w:rPr>
        <w:t xml:space="preserve">       _______________ </w:t>
      </w:r>
    </w:p>
    <w:p w:rsidR="00E26FBA" w:rsidRDefault="00E26FBA" w:rsidP="00E26FB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</w:t>
      </w:r>
      <w:r w:rsidRPr="000F7A8C">
        <w:rPr>
          <w:rFonts w:ascii="Times New Roman" w:hAnsi="Times New Roman"/>
          <w:sz w:val="28"/>
        </w:rPr>
        <w:t xml:space="preserve"> «___»_________г.</w:t>
      </w:r>
    </w:p>
    <w:p w:rsidR="00E26FBA" w:rsidRDefault="00E26FBA" w:rsidP="003A0CD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3A0CD1" w:rsidRDefault="003A0CD1" w:rsidP="00E26FBA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Рабочая программа</w:t>
      </w:r>
    </w:p>
    <w:p w:rsidR="003A0CD1" w:rsidRDefault="008D0C07" w:rsidP="003A0CD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средняя группа</w:t>
      </w:r>
    </w:p>
    <w:p w:rsidR="003A0CD1" w:rsidRDefault="008D0C07" w:rsidP="003A0CD1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для детей 4-5</w:t>
      </w:r>
      <w:r w:rsidR="003A0CD1">
        <w:rPr>
          <w:rFonts w:ascii="Times New Roman" w:hAnsi="Times New Roman"/>
          <w:b/>
          <w:sz w:val="56"/>
          <w:szCs w:val="56"/>
        </w:rPr>
        <w:t xml:space="preserve"> лет </w:t>
      </w:r>
    </w:p>
    <w:p w:rsidR="003A0CD1" w:rsidRDefault="003A0CD1" w:rsidP="003A0C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составлена в соответствии с требованиями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 </w:t>
      </w:r>
    </w:p>
    <w:p w:rsidR="003A0CD1" w:rsidRDefault="003A0CD1" w:rsidP="003A0CD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№ 1155 от 17.10.2013 г.</w:t>
      </w:r>
    </w:p>
    <w:p w:rsidR="003A0CD1" w:rsidRDefault="003A0CD1" w:rsidP="003A0CD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A0CD1" w:rsidRDefault="002E1272" w:rsidP="003A0CD1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201</w:t>
      </w:r>
      <w:r w:rsidR="00E26FBA">
        <w:rPr>
          <w:rFonts w:ascii="Times New Roman" w:hAnsi="Times New Roman"/>
          <w:b/>
          <w:sz w:val="44"/>
          <w:szCs w:val="44"/>
        </w:rPr>
        <w:t>7</w:t>
      </w:r>
      <w:r>
        <w:rPr>
          <w:rFonts w:ascii="Times New Roman" w:hAnsi="Times New Roman"/>
          <w:b/>
          <w:sz w:val="44"/>
          <w:szCs w:val="44"/>
        </w:rPr>
        <w:t>-201</w:t>
      </w:r>
      <w:r w:rsidR="00E26FBA">
        <w:rPr>
          <w:rFonts w:ascii="Times New Roman" w:hAnsi="Times New Roman"/>
          <w:b/>
          <w:sz w:val="44"/>
          <w:szCs w:val="44"/>
        </w:rPr>
        <w:t>8</w:t>
      </w:r>
      <w:bookmarkStart w:id="0" w:name="_GoBack"/>
      <w:bookmarkEnd w:id="0"/>
      <w:r w:rsidR="003A0CD1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3A0CD1" w:rsidRDefault="003A0CD1" w:rsidP="003A0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2E1272" w:rsidRDefault="002E1272" w:rsidP="003A0CD1">
      <w:pPr>
        <w:jc w:val="center"/>
        <w:rPr>
          <w:rFonts w:ascii="Times New Roman" w:hAnsi="Times New Roman"/>
          <w:b/>
          <w:sz w:val="32"/>
          <w:szCs w:val="32"/>
        </w:rPr>
      </w:pPr>
    </w:p>
    <w:p w:rsidR="003A0CD1" w:rsidRDefault="003A0CD1" w:rsidP="003A0CD1">
      <w:pPr>
        <w:suppressAutoHyphens/>
        <w:spacing w:line="240" w:lineRule="auto"/>
        <w:jc w:val="right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Разработчики</w:t>
      </w:r>
      <w:r w:rsidR="00312780">
        <w:rPr>
          <w:rFonts w:ascii="Times New Roman" w:hAnsi="Times New Roman"/>
          <w:sz w:val="32"/>
          <w:szCs w:val="32"/>
          <w:lang w:eastAsia="ar-SA"/>
        </w:rPr>
        <w:t xml:space="preserve">, </w:t>
      </w:r>
      <w:r>
        <w:rPr>
          <w:rFonts w:ascii="Times New Roman" w:hAnsi="Times New Roman"/>
          <w:sz w:val="32"/>
          <w:szCs w:val="32"/>
          <w:lang w:eastAsia="ar-SA"/>
        </w:rPr>
        <w:t>воспитател</w:t>
      </w:r>
      <w:r w:rsidR="00E26FBA">
        <w:rPr>
          <w:rFonts w:ascii="Times New Roman" w:hAnsi="Times New Roman"/>
          <w:sz w:val="32"/>
          <w:szCs w:val="32"/>
          <w:lang w:eastAsia="ar-SA"/>
        </w:rPr>
        <w:t>ь:</w:t>
      </w:r>
    </w:p>
    <w:p w:rsidR="003A0CD1" w:rsidRDefault="00E26FBA" w:rsidP="00E26FBA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Волкова Е. В.</w:t>
      </w:r>
    </w:p>
    <w:p w:rsidR="0011212D" w:rsidRDefault="0011212D" w:rsidP="00E26FBA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Гацина Ю.В.</w:t>
      </w:r>
    </w:p>
    <w:p w:rsidR="0011212D" w:rsidRDefault="0011212D" w:rsidP="00E26FBA">
      <w:pPr>
        <w:tabs>
          <w:tab w:val="left" w:pos="6060"/>
        </w:tabs>
        <w:rPr>
          <w:rFonts w:ascii="Times New Roman" w:hAnsi="Times New Roman"/>
          <w:sz w:val="28"/>
          <w:szCs w:val="28"/>
        </w:rPr>
      </w:pPr>
    </w:p>
    <w:p w:rsidR="003F78DB" w:rsidRDefault="003F78DB" w:rsidP="00F1749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8C5747">
        <w:rPr>
          <w:rFonts w:ascii="Times New Roman" w:hAnsi="Times New Roman"/>
          <w:b/>
          <w:sz w:val="28"/>
          <w:szCs w:val="28"/>
        </w:rPr>
        <w:t>Содержание</w:t>
      </w:r>
    </w:p>
    <w:p w:rsidR="00F1749C" w:rsidRPr="00F1749C" w:rsidRDefault="00F1749C" w:rsidP="00F1749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F78DB" w:rsidRPr="008C5747" w:rsidRDefault="003F78DB" w:rsidP="003F78DB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Целевой раздел</w:t>
      </w:r>
      <w:r w:rsidR="00B63175" w:rsidRPr="008C5747">
        <w:rPr>
          <w:rFonts w:ascii="Times New Roman" w:hAnsi="Times New Roman"/>
          <w:sz w:val="24"/>
          <w:szCs w:val="24"/>
        </w:rPr>
        <w:t xml:space="preserve"> …</w:t>
      </w:r>
      <w:r w:rsidRPr="008C574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B63175" w:rsidRPr="008C5747">
        <w:rPr>
          <w:rFonts w:ascii="Times New Roman" w:hAnsi="Times New Roman"/>
          <w:sz w:val="24"/>
          <w:szCs w:val="24"/>
        </w:rPr>
        <w:t>………</w:t>
      </w:r>
      <w:r w:rsidR="00D97323">
        <w:rPr>
          <w:rFonts w:ascii="Times New Roman" w:hAnsi="Times New Roman"/>
          <w:sz w:val="24"/>
          <w:szCs w:val="24"/>
        </w:rPr>
        <w:t>….</w:t>
      </w:r>
      <w:r w:rsidR="00B63175" w:rsidRPr="008C5747">
        <w:rPr>
          <w:rFonts w:ascii="Times New Roman" w:hAnsi="Times New Roman"/>
          <w:sz w:val="24"/>
          <w:szCs w:val="24"/>
        </w:rPr>
        <w:t>…</w:t>
      </w:r>
      <w:r w:rsidRPr="008C5747">
        <w:rPr>
          <w:rFonts w:ascii="Times New Roman" w:hAnsi="Times New Roman"/>
          <w:sz w:val="24"/>
          <w:szCs w:val="24"/>
        </w:rPr>
        <w:t>3</w:t>
      </w:r>
    </w:p>
    <w:p w:rsidR="003F78DB" w:rsidRPr="008C5747" w:rsidRDefault="003F78DB" w:rsidP="003F78DB">
      <w:pPr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1.1 Пояснительная записка</w:t>
      </w:r>
    </w:p>
    <w:p w:rsidR="003F78DB" w:rsidRPr="008C5747" w:rsidRDefault="003F78DB" w:rsidP="003F78DB">
      <w:pPr>
        <w:numPr>
          <w:ilvl w:val="0"/>
          <w:numId w:val="19"/>
        </w:numPr>
        <w:contextualSpacing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Содержательный раздел. Примерное планирование образовательной деятельности</w:t>
      </w:r>
    </w:p>
    <w:p w:rsidR="003F78DB" w:rsidRPr="008C5747" w:rsidRDefault="003F78DB" w:rsidP="003F78DB">
      <w:pPr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2.1 Образовательная область «Социально - коммуникативное </w:t>
      </w:r>
      <w:r w:rsidR="00B63175" w:rsidRPr="008C5747">
        <w:rPr>
          <w:rFonts w:ascii="Times New Roman" w:hAnsi="Times New Roman"/>
          <w:sz w:val="24"/>
          <w:szCs w:val="24"/>
        </w:rPr>
        <w:t>развитие» …</w:t>
      </w:r>
      <w:r w:rsidRPr="008C5747">
        <w:rPr>
          <w:rFonts w:ascii="Times New Roman" w:hAnsi="Times New Roman"/>
          <w:sz w:val="24"/>
          <w:szCs w:val="24"/>
        </w:rPr>
        <w:t>…………</w:t>
      </w:r>
      <w:r w:rsidR="00B63175" w:rsidRPr="008C5747">
        <w:rPr>
          <w:rFonts w:ascii="Times New Roman" w:hAnsi="Times New Roman"/>
          <w:sz w:val="24"/>
          <w:szCs w:val="24"/>
        </w:rPr>
        <w:t>…</w:t>
      </w:r>
      <w:r w:rsidR="00D97323">
        <w:rPr>
          <w:rFonts w:ascii="Times New Roman" w:hAnsi="Times New Roman"/>
          <w:sz w:val="24"/>
          <w:szCs w:val="24"/>
        </w:rPr>
        <w:t>..</w:t>
      </w:r>
      <w:r w:rsidR="00B63175" w:rsidRPr="008C5747">
        <w:rPr>
          <w:rFonts w:ascii="Times New Roman" w:hAnsi="Times New Roman"/>
          <w:sz w:val="24"/>
          <w:szCs w:val="24"/>
        </w:rPr>
        <w:t>…</w:t>
      </w:r>
      <w:r w:rsidRPr="008C5747">
        <w:rPr>
          <w:rFonts w:ascii="Times New Roman" w:hAnsi="Times New Roman"/>
          <w:sz w:val="24"/>
          <w:szCs w:val="24"/>
        </w:rPr>
        <w:t>6</w:t>
      </w:r>
    </w:p>
    <w:p w:rsidR="003F78DB" w:rsidRPr="008C5747" w:rsidRDefault="003F78DB" w:rsidP="003F7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>2.2 Образовательная область «Познавательное развитие»</w:t>
      </w:r>
    </w:p>
    <w:p w:rsidR="003F78DB" w:rsidRPr="000152A8" w:rsidRDefault="00FC0119" w:rsidP="003F78DB">
      <w:pPr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ind w:left="426" w:right="-31" w:hanging="426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Формирование целостной картины мира</w:t>
      </w:r>
      <w:r w:rsidR="003F78DB"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0E0F3E" w:rsidRPr="008C5747">
        <w:rPr>
          <w:rFonts w:ascii="Times New Roman" w:hAnsi="Times New Roman"/>
          <w:sz w:val="24"/>
          <w:szCs w:val="24"/>
        </w:rPr>
        <w:t>Окружающий мир…………</w:t>
      </w:r>
      <w:r w:rsidR="003F78DB" w:rsidRPr="008C5747">
        <w:rPr>
          <w:rFonts w:ascii="Times New Roman" w:hAnsi="Times New Roman"/>
          <w:sz w:val="24"/>
          <w:szCs w:val="24"/>
        </w:rPr>
        <w:t>…………</w:t>
      </w:r>
      <w:r w:rsidR="000E0F3E" w:rsidRPr="008C5747">
        <w:rPr>
          <w:rFonts w:ascii="Times New Roman" w:hAnsi="Times New Roman"/>
          <w:sz w:val="24"/>
          <w:szCs w:val="24"/>
        </w:rPr>
        <w:t>………</w:t>
      </w:r>
      <w:r w:rsidR="00B55D30">
        <w:rPr>
          <w:rFonts w:ascii="Times New Roman" w:hAnsi="Times New Roman"/>
          <w:sz w:val="24"/>
          <w:szCs w:val="24"/>
        </w:rPr>
        <w:t>2</w:t>
      </w:r>
      <w:r w:rsidR="00E4259F" w:rsidRPr="000152A8">
        <w:rPr>
          <w:rFonts w:ascii="Times New Roman" w:hAnsi="Times New Roman"/>
          <w:sz w:val="24"/>
          <w:szCs w:val="24"/>
        </w:rPr>
        <w:t>5</w:t>
      </w:r>
    </w:p>
    <w:p w:rsidR="000E0F3E" w:rsidRPr="008C5747" w:rsidRDefault="000E0F3E" w:rsidP="000E0F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>2.3 Образовательная область «Познавательное развитие»</w:t>
      </w:r>
    </w:p>
    <w:p w:rsidR="000E0F3E" w:rsidRPr="000152A8" w:rsidRDefault="000E0F3E" w:rsidP="000E0F3E">
      <w:pPr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ind w:left="426" w:right="-31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Формирование элементарных математических представлений</w:t>
      </w:r>
      <w:r w:rsidR="00B55D30">
        <w:rPr>
          <w:rFonts w:ascii="Times New Roman" w:hAnsi="Times New Roman"/>
          <w:sz w:val="24"/>
          <w:szCs w:val="24"/>
        </w:rPr>
        <w:t>…………………………5</w:t>
      </w:r>
      <w:r w:rsidR="00D8412C">
        <w:rPr>
          <w:rFonts w:ascii="Times New Roman" w:hAnsi="Times New Roman"/>
          <w:sz w:val="24"/>
          <w:szCs w:val="24"/>
        </w:rPr>
        <w:t>7</w:t>
      </w:r>
    </w:p>
    <w:p w:rsidR="000E0F3E" w:rsidRPr="008C5747" w:rsidRDefault="000E0F3E" w:rsidP="003F78DB">
      <w:pPr>
        <w:shd w:val="clear" w:color="auto" w:fill="FFFFFF"/>
        <w:tabs>
          <w:tab w:val="left" w:pos="8364"/>
        </w:tabs>
        <w:autoSpaceDE w:val="0"/>
        <w:autoSpaceDN w:val="0"/>
        <w:adjustRightInd w:val="0"/>
        <w:spacing w:after="0" w:line="240" w:lineRule="auto"/>
        <w:ind w:left="426" w:right="-31" w:hanging="426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F78DB" w:rsidRPr="000152A8" w:rsidRDefault="003F78DB" w:rsidP="003F78D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2.3 Образовательная область «Речевое </w:t>
      </w:r>
      <w:r w:rsidR="00B63175" w:rsidRPr="008C5747">
        <w:rPr>
          <w:rFonts w:ascii="Times New Roman" w:eastAsia="Times New Roman" w:hAnsi="Times New Roman"/>
          <w:bCs/>
          <w:sz w:val="24"/>
          <w:szCs w:val="24"/>
          <w:lang w:eastAsia="ru-RU"/>
        </w:rPr>
        <w:t>раз</w:t>
      </w:r>
      <w:r w:rsidR="00B63175">
        <w:rPr>
          <w:rFonts w:ascii="Times New Roman" w:eastAsia="Times New Roman" w:hAnsi="Times New Roman"/>
          <w:bCs/>
          <w:sz w:val="24"/>
          <w:szCs w:val="24"/>
          <w:lang w:eastAsia="ru-RU"/>
        </w:rPr>
        <w:t>витие» …</w:t>
      </w:r>
      <w:r w:rsidR="001B1B38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…………………………...………</w:t>
      </w:r>
      <w:r w:rsidR="00B63175">
        <w:rPr>
          <w:rFonts w:ascii="Times New Roman" w:eastAsia="Times New Roman" w:hAnsi="Times New Roman"/>
          <w:bCs/>
          <w:sz w:val="24"/>
          <w:szCs w:val="24"/>
          <w:lang w:eastAsia="ru-RU"/>
        </w:rPr>
        <w:t>……</w:t>
      </w:r>
      <w:r w:rsidR="00D8412C">
        <w:rPr>
          <w:rFonts w:ascii="Times New Roman" w:eastAsia="Times New Roman" w:hAnsi="Times New Roman"/>
          <w:bCs/>
          <w:sz w:val="24"/>
          <w:szCs w:val="24"/>
          <w:lang w:eastAsia="ru-RU"/>
        </w:rPr>
        <w:t>91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hAnsi="Times New Roman"/>
          <w:sz w:val="24"/>
          <w:szCs w:val="24"/>
        </w:rPr>
        <w:t xml:space="preserve">2.4 </w:t>
      </w: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область «Художественно-эстетическое </w:t>
      </w:r>
      <w:r w:rsidR="00B46EC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97323">
        <w:rPr>
          <w:rFonts w:ascii="Times New Roman" w:eastAsia="Times New Roman" w:hAnsi="Times New Roman"/>
          <w:sz w:val="24"/>
          <w:szCs w:val="24"/>
          <w:lang w:eastAsia="ru-RU"/>
        </w:rPr>
        <w:t>азвитие».  Музыка.........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.. 12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3F78DB" w:rsidRPr="008C5747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2.5 Образовательная область «Художественно-эстетическое развитие»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Изобразительное искусство и детско</w:t>
      </w:r>
      <w:r w:rsidR="00B46EC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 xml:space="preserve"> творчество……………………………………   1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41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2.6 Образовательная область «Физическо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="00B63175">
        <w:rPr>
          <w:rFonts w:ascii="Times New Roman" w:eastAsia="Times New Roman" w:hAnsi="Times New Roman"/>
          <w:sz w:val="24"/>
          <w:szCs w:val="24"/>
          <w:lang w:eastAsia="ru-RU"/>
        </w:rPr>
        <w:t>развитие» …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………</w:t>
      </w:r>
      <w:r w:rsidR="00B63175">
        <w:rPr>
          <w:rFonts w:ascii="Times New Roman" w:eastAsia="Times New Roman" w:hAnsi="Times New Roman"/>
          <w:sz w:val="24"/>
          <w:szCs w:val="24"/>
          <w:lang w:eastAsia="ru-RU"/>
        </w:rPr>
        <w:t>……</w:t>
      </w:r>
      <w:r w:rsidR="00E4259F">
        <w:rPr>
          <w:rFonts w:ascii="Times New Roman" w:eastAsia="Times New Roman" w:hAnsi="Times New Roman"/>
          <w:sz w:val="24"/>
          <w:szCs w:val="24"/>
          <w:lang w:eastAsia="ru-RU"/>
        </w:rPr>
        <w:t>……………………...17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 xml:space="preserve">2.7 Технологическая карта 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 xml:space="preserve">    …………………………………………………………………2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30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2.8   Работа с родителями...…………………………………………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…………………………23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F78DB" w:rsidRPr="000152A8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3. Организационный разде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л   …………………………………………………………………23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3F78DB" w:rsidRPr="008C5747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3.1 Режим дня детского образовательного учреждения</w:t>
      </w:r>
    </w:p>
    <w:p w:rsidR="003F78DB" w:rsidRPr="00F1749C" w:rsidRDefault="003F78DB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5747">
        <w:rPr>
          <w:rFonts w:ascii="Times New Roman" w:eastAsia="Times New Roman" w:hAnsi="Times New Roman"/>
          <w:sz w:val="24"/>
          <w:szCs w:val="24"/>
          <w:lang w:eastAsia="ru-RU"/>
        </w:rPr>
        <w:t>3.2 Учебно-методическое обеспечение образователь</w:t>
      </w:r>
      <w:r w:rsidR="002D0B57">
        <w:rPr>
          <w:rFonts w:ascii="Times New Roman" w:eastAsia="Times New Roman" w:hAnsi="Times New Roman"/>
          <w:sz w:val="24"/>
          <w:szCs w:val="24"/>
          <w:lang w:eastAsia="ru-RU"/>
        </w:rPr>
        <w:t>ного процесса         …………………23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3F78DB" w:rsidRPr="000152A8" w:rsidRDefault="002D0B57" w:rsidP="003F78DB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F78DB" w:rsidRPr="008C5747">
        <w:rPr>
          <w:rFonts w:ascii="Times New Roman" w:eastAsia="Times New Roman" w:hAnsi="Times New Roman"/>
          <w:sz w:val="24"/>
          <w:szCs w:val="24"/>
          <w:lang w:eastAsia="ru-RU"/>
        </w:rPr>
        <w:t>. Список литературы</w:t>
      </w:r>
      <w:r w:rsidR="00B63175">
        <w:rPr>
          <w:rFonts w:ascii="Times New Roman" w:eastAsia="Times New Roman" w:hAnsi="Times New Roman"/>
          <w:sz w:val="24"/>
          <w:szCs w:val="24"/>
          <w:lang w:eastAsia="ru-RU"/>
        </w:rPr>
        <w:t>……………………………………………………………………</w:t>
      </w:r>
      <w:r w:rsidR="00D973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3175">
        <w:rPr>
          <w:rFonts w:ascii="Times New Roman" w:eastAsia="Times New Roman" w:hAnsi="Times New Roman"/>
          <w:sz w:val="24"/>
          <w:szCs w:val="24"/>
          <w:lang w:eastAsia="ru-RU"/>
        </w:rPr>
        <w:t>……2</w:t>
      </w:r>
      <w:r w:rsidR="00F1749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412C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3F78DB" w:rsidRPr="008C5747" w:rsidRDefault="003F78DB" w:rsidP="003F78DB">
      <w:pPr>
        <w:rPr>
          <w:rFonts w:ascii="Times New Roman" w:hAnsi="Times New Roman"/>
          <w:sz w:val="24"/>
          <w:szCs w:val="24"/>
        </w:rPr>
      </w:pPr>
    </w:p>
    <w:p w:rsidR="003F78DB" w:rsidRPr="008C5747" w:rsidRDefault="003F78DB" w:rsidP="003F78DB">
      <w:pPr>
        <w:rPr>
          <w:rFonts w:ascii="Times New Roman" w:hAnsi="Times New Roman"/>
          <w:b/>
          <w:sz w:val="24"/>
          <w:szCs w:val="24"/>
        </w:rPr>
      </w:pPr>
    </w:p>
    <w:p w:rsidR="003F78DB" w:rsidRPr="008C5747" w:rsidRDefault="003F78DB" w:rsidP="003F78DB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3F78DB" w:rsidRPr="008C5747" w:rsidRDefault="003F78DB" w:rsidP="003F78DB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C61A23" w:rsidRPr="008C5747" w:rsidRDefault="00C61A23" w:rsidP="003F78DB">
      <w:pPr>
        <w:rPr>
          <w:rFonts w:ascii="Times New Roman" w:hAnsi="Times New Roman"/>
        </w:rPr>
      </w:pPr>
    </w:p>
    <w:p w:rsidR="000D2D70" w:rsidRPr="008C5747" w:rsidRDefault="000D2D70">
      <w:pPr>
        <w:rPr>
          <w:rFonts w:ascii="Times New Roman" w:hAnsi="Times New Roman"/>
        </w:rPr>
      </w:pPr>
    </w:p>
    <w:p w:rsidR="000D2D70" w:rsidRPr="008C5747" w:rsidRDefault="000D2D70">
      <w:pPr>
        <w:rPr>
          <w:rFonts w:ascii="Times New Roman" w:hAnsi="Times New Roman"/>
        </w:rPr>
      </w:pPr>
    </w:p>
    <w:p w:rsidR="000D2D70" w:rsidRPr="008C5747" w:rsidRDefault="000D2D70">
      <w:pPr>
        <w:rPr>
          <w:rFonts w:ascii="Times New Roman" w:hAnsi="Times New Roman"/>
        </w:rPr>
      </w:pPr>
    </w:p>
    <w:p w:rsidR="00D2559E" w:rsidRPr="008C5747" w:rsidRDefault="00D2559E">
      <w:pPr>
        <w:rPr>
          <w:rFonts w:ascii="Times New Roman" w:hAnsi="Times New Roman"/>
        </w:rPr>
      </w:pPr>
    </w:p>
    <w:p w:rsidR="00D2559E" w:rsidRPr="008C5747" w:rsidRDefault="00D2559E">
      <w:pPr>
        <w:rPr>
          <w:rFonts w:ascii="Times New Roman" w:hAnsi="Times New Roman"/>
        </w:rPr>
      </w:pPr>
    </w:p>
    <w:p w:rsidR="00F41B27" w:rsidRPr="008C5747" w:rsidRDefault="00577C70" w:rsidP="00F1749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  <w:r w:rsidR="003F78DB" w:rsidRPr="008C5747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F41B27" w:rsidRPr="008C5747">
        <w:rPr>
          <w:rFonts w:ascii="Times New Roman" w:hAnsi="Times New Roman"/>
          <w:b/>
          <w:sz w:val="28"/>
          <w:szCs w:val="28"/>
        </w:rPr>
        <w:t>Целевой раздел</w:t>
      </w:r>
    </w:p>
    <w:p w:rsidR="00F41B27" w:rsidRPr="008C5747" w:rsidRDefault="003F78DB" w:rsidP="00F1749C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1.1 </w:t>
      </w:r>
      <w:r w:rsidR="00F41B27" w:rsidRPr="008C574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41B27" w:rsidRPr="008C5747" w:rsidRDefault="003F78DB" w:rsidP="00F41B27">
      <w:pPr>
        <w:ind w:firstLine="567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Рабочая программа для детей 3-4   </w:t>
      </w:r>
      <w:r w:rsidR="00F41B27" w:rsidRPr="008C5747">
        <w:rPr>
          <w:rFonts w:ascii="Times New Roman" w:hAnsi="Times New Roman"/>
          <w:sz w:val="24"/>
          <w:szCs w:val="24"/>
        </w:rPr>
        <w:t>лет является общеразвивающей программой, составленной на основе базовой Образовательной программы дошкольного образовательного учреждения (организации).Программа предусматривает освоение содержания основной образовательной программы дошкольного образования, дополняет ее и способствует гармоничному социально-коммуникативному, познавательному, речевому, художественному, физическому развитию детей, стимулируя их познавательную мотивацию, творческий потенциал, навыки здорового образа жизни, формирует интерес и ценностное отношение к совместной образовательной деятельности.</w:t>
      </w:r>
    </w:p>
    <w:p w:rsidR="00F41B27" w:rsidRPr="008C5747" w:rsidRDefault="00F41B27" w:rsidP="00F41B2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ab/>
        <w:t xml:space="preserve">  Программа составлена с учетом основных требований ФГОС ДО и его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где приоритетом является   приобретение опыта в разных видах деятельности детей. </w:t>
      </w:r>
    </w:p>
    <w:p w:rsidR="00F41B27" w:rsidRPr="008C5747" w:rsidRDefault="00F41B27" w:rsidP="00F41B2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ab/>
        <w:t>В   содержания программы отражены единые принципы ФГОС ДО, которые направлены: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сохранение уникальности и самоценности детства как важного этапа в общем развитии человека;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уважении личности ребенка;</w:t>
      </w:r>
    </w:p>
    <w:p w:rsidR="00F41B27" w:rsidRPr="008C5747" w:rsidRDefault="00577C70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>на построении образовательной деятельности на основе индивидуальных особенностей каждого ребенка;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поддержку детской инициативы в различных видах деятельности;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сотрудничество с семьей;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приобщение детей к социокультурным нормам и правилам;</w:t>
      </w:r>
    </w:p>
    <w:p w:rsidR="00F41B27" w:rsidRPr="008C5747" w:rsidRDefault="00577C70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>на формирование познавательных интересов и познавательных действий ребенка в различных видах деятельности;</w:t>
      </w:r>
    </w:p>
    <w:p w:rsidR="00F41B27" w:rsidRPr="008C5747" w:rsidRDefault="00F41B27" w:rsidP="0057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на учет этнокультурной ситуации развития детей.</w:t>
      </w:r>
    </w:p>
    <w:p w:rsidR="00F41B27" w:rsidRPr="008C5747" w:rsidRDefault="00F41B27" w:rsidP="00F41B27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Методологическую  основу рабочей программы составляют педагогические  научные разработки по интеграции социально-коммуникативной, познавательной, речевой, художественно-эстетической, двигательной  деятельности с учетом личностно-ориентированного  и индивидуального подхода (В.И. Андреева, Т.И. Бабаевой, В.В. Беловой, К. Ю  Белой, В.П. Беспалько, М. А. Васильевой, Н.А. Вераксы, В.В. Гербовой, А. Г. Гогоберидзе, Т.С. Комаровой, Е.Е. Крашенинникова,  И.Я. Лернера, И.А. Помораевой, Л. И. Пензулаевой, Т.Ф. Саулиной, О.А. Соломенниковой, С Н. Теплюк, О.А. Шиян).</w:t>
      </w:r>
    </w:p>
    <w:p w:rsidR="00F41B27" w:rsidRPr="008C5747" w:rsidRDefault="00F41B27" w:rsidP="00577C7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При составлении программы использован лучший опыт и традиции отечественного дошкольного образования, комплексное решение задач, связанных с безопасностью, укреплением здоровья детей, обогащением (амплификацией) развития на основе организации разнообразных видов творческой деятельности. Особая роль уделена игровой деятельности как ведущей в дошкольном детстве (А.Н. Леонтьев, А.В. Запорожец, Д.Б Эльконин, В.В. Давыдов).</w:t>
      </w:r>
    </w:p>
    <w:p w:rsidR="00F41B27" w:rsidRPr="008C5747" w:rsidRDefault="00F41B27" w:rsidP="00F41B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Педагогической целесообразностью Программы являются перспективные инициативы развития личности детей, связанные с безопасной здоровьесберега</w:t>
      </w:r>
      <w:r w:rsidR="00577C70" w:rsidRPr="008C5747">
        <w:rPr>
          <w:rFonts w:ascii="Times New Roman" w:hAnsi="Times New Roman"/>
          <w:sz w:val="24"/>
          <w:szCs w:val="24"/>
        </w:rPr>
        <w:t xml:space="preserve">ющей образовательной средой и </w:t>
      </w:r>
      <w:r w:rsidRPr="008C5747">
        <w:rPr>
          <w:rFonts w:ascii="Times New Roman" w:hAnsi="Times New Roman"/>
          <w:sz w:val="24"/>
          <w:szCs w:val="24"/>
        </w:rPr>
        <w:t>социально-значимыми ценностями.</w:t>
      </w:r>
    </w:p>
    <w:p w:rsidR="00F41B27" w:rsidRPr="008C5747" w:rsidRDefault="00F41B27" w:rsidP="00F41B2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1B27" w:rsidRPr="008C5747" w:rsidRDefault="00F41B27" w:rsidP="00F41B2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F41B27" w:rsidRPr="008C5747" w:rsidRDefault="00577C70" w:rsidP="00577C7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 xml:space="preserve">Федеральный закон от 29 декабря 2012г. № 273-ФЗ «Об образовании в Российской Федерации»; </w:t>
      </w:r>
    </w:p>
    <w:p w:rsidR="00F41B27" w:rsidRPr="008C5747" w:rsidRDefault="00577C70" w:rsidP="00577C7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F41B27" w:rsidRPr="008C5747" w:rsidRDefault="00577C70" w:rsidP="00577C70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17.10.2013г.  № 1155 «Об утверждении федерального государственного образовательного стандарта дошкольного образования».</w:t>
      </w:r>
    </w:p>
    <w:p w:rsidR="00BA4EEA" w:rsidRPr="008C5747" w:rsidRDefault="00BA4EEA" w:rsidP="00577C7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A4EEA" w:rsidRPr="008C5747" w:rsidRDefault="00BA4EEA" w:rsidP="00176E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Основополагающим компонентом программы является учет</w:t>
      </w:r>
      <w:r w:rsidRPr="008C5747">
        <w:rPr>
          <w:rFonts w:ascii="Times New Roman" w:hAnsi="Times New Roman"/>
          <w:b/>
          <w:sz w:val="24"/>
          <w:szCs w:val="24"/>
        </w:rPr>
        <w:t xml:space="preserve"> возрастных особенностей детей 3 – 4 лет</w:t>
      </w:r>
      <w:r w:rsidR="00176E24" w:rsidRPr="008C5747">
        <w:rPr>
          <w:rFonts w:ascii="Times New Roman" w:hAnsi="Times New Roman"/>
          <w:b/>
          <w:sz w:val="24"/>
          <w:szCs w:val="24"/>
        </w:rPr>
        <w:t>.</w:t>
      </w:r>
      <w:r w:rsidR="00176E24" w:rsidRPr="008C5747">
        <w:rPr>
          <w:rFonts w:ascii="Times New Roman" w:hAnsi="Times New Roman"/>
          <w:sz w:val="24"/>
          <w:szCs w:val="24"/>
        </w:rPr>
        <w:t>Р</w:t>
      </w:r>
      <w:r w:rsidRPr="008C5747">
        <w:rPr>
          <w:rFonts w:ascii="Times New Roman" w:hAnsi="Times New Roman"/>
          <w:sz w:val="24"/>
          <w:szCs w:val="24"/>
        </w:rPr>
        <w:t>ебенок 3-4 лет</w:t>
      </w:r>
      <w:r w:rsidR="005560DF">
        <w:rPr>
          <w:rFonts w:ascii="Times New Roman" w:hAnsi="Times New Roman"/>
          <w:sz w:val="24"/>
          <w:szCs w:val="24"/>
        </w:rPr>
        <w:t xml:space="preserve"> </w:t>
      </w:r>
      <w:r w:rsidRPr="008C5747">
        <w:rPr>
          <w:rFonts w:ascii="Times New Roman" w:hAnsi="Times New Roman"/>
          <w:sz w:val="24"/>
          <w:szCs w:val="24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8C5747">
        <w:rPr>
          <w:rFonts w:ascii="Times New Roman" w:hAnsi="Times New Roman"/>
          <w:sz w:val="24"/>
          <w:szCs w:val="24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8C5747">
        <w:rPr>
          <w:rFonts w:ascii="Times New Roman" w:hAnsi="Times New Roman"/>
          <w:sz w:val="24"/>
          <w:szCs w:val="24"/>
        </w:rPr>
        <w:softHyphen/>
        <w:t>бо», «пожалуйста», в меру возможностей самостоятельно одевает</w:t>
      </w:r>
      <w:r w:rsidRPr="008C5747">
        <w:rPr>
          <w:rFonts w:ascii="Times New Roman" w:hAnsi="Times New Roman"/>
          <w:sz w:val="24"/>
          <w:szCs w:val="24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8C5747">
        <w:rPr>
          <w:rFonts w:ascii="Times New Roman" w:hAnsi="Times New Roman"/>
          <w:sz w:val="24"/>
          <w:szCs w:val="24"/>
        </w:rPr>
        <w:softHyphen/>
        <w:t>ками. По требованию взрослого может сдерживать агрессивные реакции.</w:t>
      </w:r>
    </w:p>
    <w:p w:rsidR="00BA4EEA" w:rsidRPr="008C5747" w:rsidRDefault="00BA4EEA" w:rsidP="00577C70">
      <w:pPr>
        <w:suppressLineNumbers/>
        <w:ind w:right="57"/>
        <w:rPr>
          <w:rFonts w:ascii="Times New Roman" w:hAnsi="Times New Roman"/>
          <w:b/>
          <w:sz w:val="24"/>
          <w:szCs w:val="24"/>
        </w:rPr>
      </w:pPr>
    </w:p>
    <w:p w:rsidR="00F41B27" w:rsidRPr="008C5747" w:rsidRDefault="00F41B27" w:rsidP="00F41B27">
      <w:pPr>
        <w:suppressLineNumbers/>
        <w:shd w:val="clear" w:color="auto" w:fill="FFFFFF"/>
        <w:ind w:right="57" w:firstLine="567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Цель программы:</w:t>
      </w:r>
      <w:r w:rsidRPr="008C5747">
        <w:rPr>
          <w:rFonts w:ascii="Times New Roman" w:hAnsi="Times New Roman"/>
          <w:sz w:val="24"/>
          <w:szCs w:val="24"/>
        </w:rPr>
        <w:t xml:space="preserve"> создание условий для формирования базовой культуры личности ребенка в условиях дошкольного образовательного учреждения (организации).</w:t>
      </w:r>
    </w:p>
    <w:p w:rsidR="00F41B27" w:rsidRPr="008C5747" w:rsidRDefault="00F41B27" w:rsidP="00F41B27">
      <w:pPr>
        <w:ind w:firstLine="567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Задачи:</w:t>
      </w:r>
    </w:p>
    <w:p w:rsidR="00F41B27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усвоение детьми норм и ценностей, принятых в обществе, развитие общения, становление самостоятельности и саморегуляции собственных действий;</w:t>
      </w:r>
    </w:p>
    <w:p w:rsidR="00F41B27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развитие познавательной мотивации, познавательных действий, становление сознания;</w:t>
      </w:r>
    </w:p>
    <w:p w:rsidR="00176E24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овладение речью как средством общения и культуры;</w:t>
      </w:r>
    </w:p>
    <w:p w:rsidR="00F41B27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развитие предпосылок ценностно- смыслового восприятия и понимания произведений искусства (словесного, музыкального, изобразительного);</w:t>
      </w:r>
    </w:p>
    <w:p w:rsidR="00F41B27" w:rsidRPr="008C5747" w:rsidRDefault="00F41B27" w:rsidP="00355D1E">
      <w:pPr>
        <w:ind w:left="567" w:firstLine="284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развитие физических качеств, формирование начальных представлений о здоровом образе жизни.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Рабочая программа состоит их трех разделов: целевого, содержательного и организационного.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 В целевом разделе отражены вопросы целеполагания, постановки задач, основные подходы и принципы личностного развития дошкольников, возрастные особенности, целевые ориентиры программы.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Содержательный раздел представлен в табличном варианте, в виде годового еженедельного планирования образовательной деятельности по пяти образовательным областям, которые соответствуют стандарту. Формат изложения материала этого раздела представляет вариант нового поколения планирования рабочих программ.</w:t>
      </w:r>
    </w:p>
    <w:p w:rsidR="00F41B27" w:rsidRPr="008C5747" w:rsidRDefault="00F41B27" w:rsidP="00F41B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Новизна заключается:</w:t>
      </w:r>
    </w:p>
    <w:p w:rsidR="00F41B27" w:rsidRPr="008C5747" w:rsidRDefault="00176E24" w:rsidP="00355D1E">
      <w:pPr>
        <w:spacing w:after="0" w:line="240" w:lineRule="auto"/>
        <w:ind w:left="56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</w:t>
      </w:r>
      <w:r w:rsidR="00F41B27" w:rsidRPr="008C5747">
        <w:rPr>
          <w:rFonts w:ascii="Times New Roman" w:hAnsi="Times New Roman"/>
          <w:sz w:val="24"/>
          <w:szCs w:val="24"/>
        </w:rPr>
        <w:t>в интеграции тем, видов, форм образовательной деятельности;</w:t>
      </w:r>
    </w:p>
    <w:p w:rsidR="00F41B27" w:rsidRPr="008C5747" w:rsidRDefault="00F41B27" w:rsidP="00355D1E">
      <w:pPr>
        <w:spacing w:after="0" w:line="240" w:lineRule="auto"/>
        <w:ind w:left="56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- в добавлении раздела «Индивидуальные эталоны усвоения и самостоятельной двигательной деятельности», с четким определением того, что освоил ребенок в ходе </w:t>
      </w:r>
      <w:r w:rsidRPr="008C5747">
        <w:rPr>
          <w:rFonts w:ascii="Times New Roman" w:hAnsi="Times New Roman"/>
          <w:sz w:val="24"/>
          <w:szCs w:val="24"/>
        </w:rPr>
        <w:lastRenderedPageBreak/>
        <w:t>каждого занятия, каково его индивидуальное развитие в процессе самостоятельного выполнения дидактических заданий, упражнений, игровых действий;</w:t>
      </w:r>
    </w:p>
    <w:p w:rsidR="00F41B27" w:rsidRPr="008C5747" w:rsidRDefault="00F41B27" w:rsidP="00355D1E">
      <w:pPr>
        <w:spacing w:after="0" w:line="240" w:lineRule="auto"/>
        <w:ind w:left="567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  в определении целевых ориентиров по каждой конкретной теме.</w:t>
      </w:r>
    </w:p>
    <w:p w:rsidR="00176E24" w:rsidRPr="008C5747" w:rsidRDefault="00176E24" w:rsidP="00F41B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8C5747">
        <w:rPr>
          <w:rFonts w:ascii="Times New Roman" w:hAnsi="Times New Roman"/>
          <w:bCs/>
          <w:sz w:val="24"/>
          <w:szCs w:val="24"/>
        </w:rPr>
        <w:t>В содержательном разделе представлен образец технологической карты с пояснениями по ее заполнению.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F41B27" w:rsidRPr="008C5747" w:rsidRDefault="00F41B27" w:rsidP="00F41B27">
      <w:pPr>
        <w:suppressLineNumbers/>
        <w:shd w:val="clear" w:color="auto" w:fill="FFFFFF"/>
        <w:ind w:right="57" w:firstLine="567"/>
        <w:rPr>
          <w:rFonts w:ascii="Times New Roman" w:hAnsi="Times New Roman"/>
          <w:bCs/>
          <w:sz w:val="24"/>
          <w:szCs w:val="24"/>
        </w:rPr>
      </w:pPr>
      <w:r w:rsidRPr="008C5747">
        <w:rPr>
          <w:rFonts w:ascii="Times New Roman" w:hAnsi="Times New Roman"/>
          <w:bCs/>
          <w:sz w:val="24"/>
          <w:szCs w:val="24"/>
        </w:rPr>
        <w:t>Организационный раздел включает в себя примерную организацию образовательного процесса и методическое обеспечение образовательного процесса.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Результатом реализации рабочей программы являются </w:t>
      </w:r>
      <w:r w:rsidRPr="008C5747">
        <w:rPr>
          <w:rFonts w:ascii="Times New Roman" w:hAnsi="Times New Roman"/>
          <w:b/>
          <w:sz w:val="24"/>
          <w:szCs w:val="24"/>
        </w:rPr>
        <w:t>целевые ориентиры</w:t>
      </w:r>
      <w:r w:rsidRPr="008C5747">
        <w:rPr>
          <w:rFonts w:ascii="Times New Roman" w:hAnsi="Times New Roman"/>
          <w:sz w:val="24"/>
          <w:szCs w:val="24"/>
        </w:rPr>
        <w:t>: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интерес к окружающим предметам, активные действия с предметами;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эмоциональное вовлечение в действия с игрушками и другими предметами;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овладение предметными действиями, простейшими навыками самообслуживания;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владение активной речью (просьба, вопрос);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стремление к общению со взрослыми;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проявление интереса к сверстникам и наблюдение за их действиями;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проявление интереса к стихам, песням, сказкам, рассматривание картинок;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стремление двигаться под музыку, подпевать песни;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эмоционально откликаться на произведения искусства;</w:t>
      </w:r>
    </w:p>
    <w:p w:rsidR="00F41B27" w:rsidRPr="008C5747" w:rsidRDefault="00F41B27" w:rsidP="00F41B2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>- развитие крупной моторики.</w:t>
      </w:r>
    </w:p>
    <w:p w:rsidR="003F78DB" w:rsidRPr="008C5747" w:rsidRDefault="003F78DB" w:rsidP="007F11FC">
      <w:pPr>
        <w:ind w:left="4956" w:firstLine="708"/>
        <w:rPr>
          <w:rFonts w:ascii="Times New Roman" w:hAnsi="Times New Roman"/>
          <w:b/>
          <w:sz w:val="28"/>
          <w:szCs w:val="28"/>
        </w:rPr>
        <w:sectPr w:rsidR="003F78DB" w:rsidRPr="008C5747" w:rsidSect="003F78DB">
          <w:footerReference w:type="default" r:id="rId9"/>
          <w:pgSz w:w="11906" w:h="16838"/>
          <w:pgMar w:top="1134" w:right="1416" w:bottom="1134" w:left="851" w:header="709" w:footer="709" w:gutter="0"/>
          <w:cols w:space="708"/>
          <w:docGrid w:linePitch="360"/>
        </w:sectPr>
      </w:pPr>
    </w:p>
    <w:p w:rsidR="007F11FC" w:rsidRPr="008C5747" w:rsidRDefault="003F78DB" w:rsidP="003F78DB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7F11FC" w:rsidRPr="008C5747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D2559E" w:rsidRPr="008C5747" w:rsidRDefault="003F78DB" w:rsidP="00F1749C">
      <w:pPr>
        <w:ind w:left="2832" w:right="-1029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2.1 </w:t>
      </w:r>
      <w:r w:rsidR="00D2559E" w:rsidRPr="008C5747">
        <w:rPr>
          <w:rFonts w:ascii="Times New Roman" w:hAnsi="Times New Roman"/>
          <w:b/>
          <w:sz w:val="24"/>
          <w:szCs w:val="24"/>
        </w:rPr>
        <w:t>Образ</w:t>
      </w:r>
      <w:r w:rsidRPr="008C5747">
        <w:rPr>
          <w:rFonts w:ascii="Times New Roman" w:hAnsi="Times New Roman"/>
          <w:b/>
          <w:sz w:val="24"/>
          <w:szCs w:val="24"/>
        </w:rPr>
        <w:t xml:space="preserve">овательная область «Социально - </w:t>
      </w:r>
      <w:r w:rsidR="00D2559E" w:rsidRPr="008C5747">
        <w:rPr>
          <w:rFonts w:ascii="Times New Roman" w:hAnsi="Times New Roman"/>
          <w:b/>
          <w:sz w:val="24"/>
          <w:szCs w:val="24"/>
        </w:rPr>
        <w:t>коммуникативное развитие</w:t>
      </w:r>
      <w:r w:rsidRPr="008C5747">
        <w:rPr>
          <w:rFonts w:ascii="Times New Roman" w:hAnsi="Times New Roman"/>
          <w:b/>
          <w:sz w:val="24"/>
          <w:szCs w:val="24"/>
        </w:rPr>
        <w:t>»</w:t>
      </w:r>
    </w:p>
    <w:p w:rsidR="003516BD" w:rsidRPr="008C5747" w:rsidRDefault="007F11FC" w:rsidP="003F78DB">
      <w:pPr>
        <w:spacing w:after="0" w:line="240" w:lineRule="auto"/>
        <w:ind w:left="4956" w:firstLine="708"/>
        <w:contextualSpacing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Сентябрь</w:t>
      </w:r>
    </w:p>
    <w:p w:rsidR="007F11FC" w:rsidRPr="008C5747" w:rsidRDefault="007F11FC" w:rsidP="007F11FC">
      <w:pPr>
        <w:spacing w:after="0" w:line="240" w:lineRule="auto"/>
        <w:ind w:left="4956"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2376"/>
        <w:gridCol w:w="2268"/>
        <w:gridCol w:w="6946"/>
        <w:gridCol w:w="3119"/>
      </w:tblGrid>
      <w:tr w:rsidR="005072E2" w:rsidRPr="008D0C07" w:rsidTr="008D0C07">
        <w:tc>
          <w:tcPr>
            <w:tcW w:w="2376" w:type="dxa"/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946" w:type="dxa"/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119" w:type="dxa"/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hideMark/>
          </w:tcPr>
          <w:p w:rsidR="0027723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176E24" w:rsidRPr="008D0C07">
              <w:rPr>
                <w:rFonts w:ascii="Times New Roman" w:hAnsi="Times New Roman"/>
                <w:sz w:val="24"/>
                <w:szCs w:val="24"/>
              </w:rPr>
              <w:t xml:space="preserve"> формирования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представлений ребенка о себе и близких людях.</w:t>
            </w:r>
          </w:p>
          <w:p w:rsidR="00176E24" w:rsidRPr="008D0C07" w:rsidRDefault="00176E2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формировать представления ребенка о себе и близких людях.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совместная выставка художественных работ</w:t>
            </w:r>
            <w:r w:rsidR="0068665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«Моя семья»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770AB" w:rsidRPr="008D0C07" w:rsidRDefault="006866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9770AB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 – эстетическая деятельность;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9770AB" w:rsidRPr="008D0C07" w:rsidRDefault="003516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трудовая </w:t>
            </w:r>
            <w:r w:rsidR="009770AB" w:rsidRPr="008D0C07">
              <w:rPr>
                <w:rFonts w:ascii="Times New Roman" w:hAnsi="Times New Roman"/>
                <w:sz w:val="24"/>
                <w:szCs w:val="24"/>
              </w:rPr>
              <w:t>деятельность.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9770AB" w:rsidRPr="008D0C07" w:rsidRDefault="009770AB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</w:t>
            </w:r>
            <w:r w:rsidRPr="008D0C07">
              <w:rPr>
                <w:rFonts w:ascii="Times New Roman" w:hAnsi="Times New Roman"/>
              </w:rPr>
              <w:t>: «Семья принимает гостей», «День рожденья куклы», «Кукла заболела», «Семья переезжает на новую квартиру (Новоселье)», «Поездка на автобусе», «Непредвиденная ситуация на дороге».</w:t>
            </w:r>
          </w:p>
          <w:p w:rsidR="00016FF8" w:rsidRPr="008D0C07" w:rsidRDefault="00016FF8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игры: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«Вежливые слова», «Позвони по телефону маме (папе)», «Мой портрет», «Помоги маме (папе)», «Где мы были, что мы видели», «Кому, что нужно для работы?», «Кто, что любит делать?».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Игра драматизация:</w:t>
            </w:r>
          </w:p>
          <w:p w:rsidR="00176E24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«Наша Маша маленькая», «Почему так?»</w:t>
            </w:r>
          </w:p>
          <w:p w:rsidR="00686650" w:rsidRPr="008D0C07" w:rsidRDefault="0068665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Беседа </w:t>
            </w:r>
            <w:r w:rsidRPr="008D0C07">
              <w:rPr>
                <w:rFonts w:ascii="Times New Roman" w:hAnsi="Times New Roman"/>
              </w:rPr>
              <w:t>«Моя семья», «Пра</w:t>
            </w:r>
            <w:r w:rsidR="00176E24" w:rsidRPr="008D0C07">
              <w:rPr>
                <w:rFonts w:ascii="Times New Roman" w:hAnsi="Times New Roman"/>
              </w:rPr>
              <w:t xml:space="preserve">здники в моей семье», «В нашей </w:t>
            </w:r>
            <w:r w:rsidRPr="008D0C07">
              <w:rPr>
                <w:rFonts w:ascii="Times New Roman" w:hAnsi="Times New Roman"/>
              </w:rPr>
              <w:t>семье все трудятся», «Любимые заня</w:t>
            </w:r>
            <w:r w:rsidR="00016FF8" w:rsidRPr="008D0C07">
              <w:rPr>
                <w:rFonts w:ascii="Times New Roman" w:hAnsi="Times New Roman"/>
              </w:rPr>
              <w:t>тия членов нашей семьи».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Рассказывание</w:t>
            </w:r>
            <w:r w:rsidRPr="008D0C07">
              <w:rPr>
                <w:rFonts w:ascii="Times New Roman" w:hAnsi="Times New Roman"/>
              </w:rPr>
              <w:t xml:space="preserve"> на тему: «Наша дружная се</w:t>
            </w:r>
            <w:r w:rsidR="00686650" w:rsidRPr="008D0C07">
              <w:rPr>
                <w:rFonts w:ascii="Times New Roman" w:hAnsi="Times New Roman"/>
              </w:rPr>
              <w:t xml:space="preserve">мья» (на основе моделирования - </w:t>
            </w:r>
            <w:r w:rsidRPr="008D0C07">
              <w:rPr>
                <w:rFonts w:ascii="Times New Roman" w:hAnsi="Times New Roman"/>
              </w:rPr>
              <w:t>опорные схемы, модели).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Обсуждение ситуаций</w:t>
            </w:r>
            <w:r w:rsidRPr="008D0C07">
              <w:rPr>
                <w:rFonts w:ascii="Times New Roman" w:hAnsi="Times New Roman"/>
              </w:rPr>
              <w:t xml:space="preserve"> «Ты заблудился», «Ребенок разбил любимую мамину вазу, как поступить? (сломал дедушкины очки, размотал бабушкины клубки для </w:t>
            </w:r>
            <w:r w:rsidR="003F78DB" w:rsidRPr="008D0C07">
              <w:rPr>
                <w:rFonts w:ascii="Times New Roman" w:hAnsi="Times New Roman"/>
              </w:rPr>
              <w:t>вязанья»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176E24" w:rsidRPr="008D0C07" w:rsidRDefault="00176E2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Познавательно-исследовательская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Экскурсии </w:t>
            </w:r>
            <w:r w:rsidRPr="008D0C07">
              <w:rPr>
                <w:rFonts w:ascii="Times New Roman" w:hAnsi="Times New Roman"/>
              </w:rPr>
              <w:t>по детскому саду, по территории детского сада.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lastRenderedPageBreak/>
              <w:t xml:space="preserve"> Набл</w:t>
            </w:r>
            <w:r w:rsidR="00176E24" w:rsidRPr="008D0C07">
              <w:rPr>
                <w:rFonts w:ascii="Times New Roman" w:hAnsi="Times New Roman"/>
              </w:rPr>
              <w:t>юдения за сезонными изменениями</w:t>
            </w:r>
            <w:r w:rsidRPr="008D0C07">
              <w:rPr>
                <w:rFonts w:ascii="Times New Roman" w:hAnsi="Times New Roman"/>
              </w:rPr>
              <w:t xml:space="preserve"> в природе.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Решение проблемных ситуаций: </w:t>
            </w:r>
            <w:r w:rsidRPr="008D0C07">
              <w:rPr>
                <w:rFonts w:ascii="Times New Roman" w:hAnsi="Times New Roman"/>
              </w:rPr>
              <w:t>«Бабушка заболела», «Чем я могу помочь</w:t>
            </w:r>
            <w:r w:rsidR="00176E24" w:rsidRPr="008D0C07">
              <w:rPr>
                <w:rFonts w:ascii="Times New Roman" w:hAnsi="Times New Roman"/>
              </w:rPr>
              <w:t xml:space="preserve"> маме, папе, сестренке, братику</w:t>
            </w:r>
            <w:r w:rsidRPr="008D0C07">
              <w:rPr>
                <w:rFonts w:ascii="Times New Roman" w:hAnsi="Times New Roman"/>
              </w:rPr>
              <w:t>», «Сломано дерево на участке»</w:t>
            </w:r>
            <w:r w:rsidR="00176E24" w:rsidRPr="008D0C07">
              <w:rPr>
                <w:rFonts w:ascii="Times New Roman" w:hAnsi="Times New Roman"/>
              </w:rPr>
              <w:t>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Экспериментирование </w:t>
            </w:r>
            <w:r w:rsidRPr="008D0C07">
              <w:rPr>
                <w:rFonts w:ascii="Times New Roman" w:hAnsi="Times New Roman"/>
              </w:rPr>
              <w:t>с водой «Как сделать мыльную пену?», «Что лучше подойдет для изготовления праздничного торта? (глина, песок, опилки)».</w:t>
            </w:r>
          </w:p>
          <w:p w:rsidR="00176E24" w:rsidRPr="008D0C07" w:rsidRDefault="00176E2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Речевая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Чтение </w:t>
            </w:r>
            <w:r w:rsidRPr="008D0C07">
              <w:rPr>
                <w:rFonts w:ascii="Times New Roman" w:hAnsi="Times New Roman"/>
              </w:rPr>
              <w:t>рассказов, сказок, стихотворений о семье, о взаимоотношениях в семье, об осени, о природе.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Разучивание </w:t>
            </w:r>
            <w:r w:rsidRPr="008D0C07">
              <w:rPr>
                <w:rFonts w:ascii="Times New Roman" w:hAnsi="Times New Roman"/>
              </w:rPr>
              <w:t>стихотворений о маме, папе и других членах семьи.</w:t>
            </w:r>
          </w:p>
          <w:p w:rsidR="00176E24" w:rsidRPr="008D0C07" w:rsidRDefault="00176E2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Подвижные игры программные и по желанию детей.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Хороводные игры</w:t>
            </w:r>
            <w:r w:rsidR="00176E24" w:rsidRPr="008D0C07">
              <w:rPr>
                <w:rFonts w:ascii="Times New Roman" w:hAnsi="Times New Roman"/>
              </w:rPr>
              <w:t>.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 – эстетическая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Слушание и исполнение</w:t>
            </w:r>
            <w:r w:rsidRPr="008D0C07">
              <w:rPr>
                <w:rFonts w:ascii="Times New Roman" w:hAnsi="Times New Roman"/>
              </w:rPr>
              <w:t xml:space="preserve"> песен о маме, папе и других членах семьи</w:t>
            </w:r>
            <w:r w:rsidR="00686650" w:rsidRPr="008D0C07">
              <w:rPr>
                <w:rFonts w:ascii="Times New Roman" w:hAnsi="Times New Roman"/>
              </w:rPr>
              <w:t>.</w:t>
            </w:r>
          </w:p>
          <w:p w:rsidR="009770AB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Музыкально-</w:t>
            </w:r>
            <w:r w:rsidR="009770AB" w:rsidRPr="008D0C07">
              <w:rPr>
                <w:rFonts w:ascii="Times New Roman" w:hAnsi="Times New Roman"/>
                <w:b/>
              </w:rPr>
              <w:t>дидактическая игра</w:t>
            </w:r>
            <w:r w:rsidR="009770AB" w:rsidRPr="008D0C07">
              <w:rPr>
                <w:rFonts w:ascii="Times New Roman" w:hAnsi="Times New Roman"/>
              </w:rPr>
              <w:t xml:space="preserve"> «Чьей мамы голосок?» (домашние животные и птицы)</w:t>
            </w:r>
          </w:p>
          <w:p w:rsidR="00686650" w:rsidRPr="008D0C07" w:rsidRDefault="0068665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 «</w:t>
            </w:r>
            <w:r w:rsidRPr="008D0C07">
              <w:rPr>
                <w:rFonts w:ascii="Times New Roman" w:hAnsi="Times New Roman"/>
              </w:rPr>
              <w:t>Дождь идет на улице</w:t>
            </w:r>
            <w:r w:rsidRPr="008D0C07">
              <w:rPr>
                <w:rFonts w:ascii="Times New Roman" w:hAnsi="Times New Roman"/>
                <w:b/>
              </w:rPr>
              <w:t>», «</w:t>
            </w:r>
            <w:r w:rsidRPr="008D0C07">
              <w:rPr>
                <w:rFonts w:ascii="Times New Roman" w:hAnsi="Times New Roman"/>
              </w:rPr>
              <w:t>Урожай ягод и фруктов», «Погрузим овощи в машины», «Картинки об осени»</w:t>
            </w:r>
            <w:r w:rsidR="00686650" w:rsidRPr="008D0C07">
              <w:rPr>
                <w:rFonts w:ascii="Times New Roman" w:hAnsi="Times New Roman"/>
              </w:rPr>
              <w:t>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Лепка</w:t>
            </w:r>
            <w:r w:rsidRPr="008D0C07">
              <w:rPr>
                <w:rFonts w:ascii="Times New Roman" w:hAnsi="Times New Roman"/>
              </w:rPr>
              <w:t xml:space="preserve"> «Овощи и фрукты с нашего огорода», «Фрукты на тарелке», «Запасливый ежик», «Угощение для зверят».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Аппликация</w:t>
            </w:r>
            <w:r w:rsidRPr="008D0C07">
              <w:rPr>
                <w:rFonts w:ascii="Times New Roman" w:hAnsi="Times New Roman"/>
              </w:rPr>
              <w:t xml:space="preserve"> «Закатываем компот на зиму», «Перевезем арбузы на тележках», «Осенняя картинка» (коллективный коллаж), осенняя салфетка</w:t>
            </w:r>
            <w:r w:rsidR="00686650" w:rsidRPr="008D0C07">
              <w:rPr>
                <w:rFonts w:ascii="Times New Roman" w:hAnsi="Times New Roman"/>
              </w:rPr>
              <w:t>.</w:t>
            </w:r>
          </w:p>
          <w:p w:rsidR="00686650" w:rsidRPr="008D0C07" w:rsidRDefault="00686650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9770AB" w:rsidRPr="008D0C07" w:rsidRDefault="009770A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Коллективная трудовая деятельность </w:t>
            </w:r>
            <w:r w:rsidRPr="008D0C07">
              <w:rPr>
                <w:rFonts w:ascii="Times New Roman" w:hAnsi="Times New Roman"/>
              </w:rPr>
              <w:t>по изготовлению</w:t>
            </w:r>
            <w:r w:rsidR="00686650" w:rsidRPr="008D0C07">
              <w:rPr>
                <w:rFonts w:ascii="Times New Roman" w:hAnsi="Times New Roman"/>
              </w:rPr>
              <w:t xml:space="preserve"> поделок для выставки «Что нам о</w:t>
            </w:r>
            <w:r w:rsidRPr="008D0C07">
              <w:rPr>
                <w:rFonts w:ascii="Times New Roman" w:hAnsi="Times New Roman"/>
              </w:rPr>
              <w:t>сень принесла?!».</w:t>
            </w:r>
          </w:p>
          <w:p w:rsidR="009770AB" w:rsidRPr="008D0C07" w:rsidRDefault="009770A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Итоговое мероприятие:</w:t>
            </w:r>
            <w:r w:rsidRPr="008D0C07">
              <w:rPr>
                <w:rFonts w:ascii="Times New Roman" w:hAnsi="Times New Roman"/>
              </w:rPr>
              <w:t xml:space="preserve"> совместная выставка художественных работ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016FF8" w:rsidRPr="008D0C07" w:rsidRDefault="00016F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</w:tcPr>
          <w:p w:rsidR="009770AB" w:rsidRPr="008D0C07" w:rsidRDefault="009770A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активность в игровой деятельности;</w:t>
            </w:r>
          </w:p>
          <w:p w:rsidR="009770AB" w:rsidRPr="008D0C07" w:rsidRDefault="009770A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</w:t>
            </w:r>
            <w:r w:rsidR="003516BD" w:rsidRPr="008D0C07">
              <w:rPr>
                <w:rFonts w:ascii="Times New Roman" w:hAnsi="Times New Roman"/>
                <w:sz w:val="24"/>
                <w:szCs w:val="24"/>
              </w:rPr>
              <w:t>ддерживает беседу, задает вопрос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ы;</w:t>
            </w:r>
          </w:p>
          <w:p w:rsidR="009770AB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-может назвать сезонные изменения в природе;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исполнить знакомую песню;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3516BD" w:rsidRPr="008D0C07" w:rsidRDefault="003516B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</w:tc>
      </w:tr>
    </w:tbl>
    <w:p w:rsidR="009770AB" w:rsidRPr="008C5747" w:rsidRDefault="009770AB" w:rsidP="009770A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749C" w:rsidRDefault="00F174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F11FC" w:rsidRPr="008C5747" w:rsidRDefault="003516BD" w:rsidP="003516BD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Октябрь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F8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осознания ребенком своей половой принадлежности и освоения элементарных форм </w:t>
            </w:r>
            <w:r w:rsidR="003F78DB" w:rsidRPr="008D0C07">
              <w:rPr>
                <w:rFonts w:ascii="Times New Roman" w:hAnsi="Times New Roman"/>
                <w:sz w:val="24"/>
                <w:szCs w:val="24"/>
              </w:rPr>
              <w:t>поведения.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016FF8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освоить элементарные правила поведения в соответствии с гендерной принадлежностью.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9746C3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</w:p>
          <w:p w:rsidR="009746C3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r w:rsidR="009746C3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азвлечение</w:t>
            </w:r>
            <w:r w:rsidR="009746C3" w:rsidRPr="008D0C07">
              <w:rPr>
                <w:rFonts w:ascii="Times New Roman" w:hAnsi="Times New Roman"/>
                <w:sz w:val="24"/>
                <w:szCs w:val="24"/>
              </w:rPr>
              <w:t xml:space="preserve"> «В группе дружно мы живем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9746C3" w:rsidRPr="008D0C07">
              <w:rPr>
                <w:rFonts w:ascii="Times New Roman" w:hAnsi="Times New Roman"/>
                <w:sz w:val="24"/>
                <w:szCs w:val="24"/>
              </w:rPr>
              <w:t xml:space="preserve"> девочки и мальчики»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9770AB" w:rsidRPr="008D0C07" w:rsidRDefault="009770A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3" w:rsidRPr="008D0C07" w:rsidRDefault="00492D2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016FF8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- девочка, ты - </w:t>
            </w:r>
            <w:r w:rsidR="009746C3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мальчик»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1C4666" w:rsidRPr="008D0C07" w:rsidRDefault="00016F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1C4666"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 – эстетическая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1C4666" w:rsidRPr="008D0C07" w:rsidRDefault="001C46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9770AB" w:rsidRPr="008D0C07" w:rsidRDefault="009770A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3" w:rsidRPr="008D0C07" w:rsidRDefault="009746C3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9746C3" w:rsidRPr="008D0C07" w:rsidRDefault="009746C3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игры: «</w:t>
            </w:r>
            <w:r w:rsidRPr="008D0C07">
              <w:rPr>
                <w:rFonts w:ascii="Times New Roman" w:hAnsi="Times New Roman"/>
              </w:rPr>
              <w:t>Семья переезжает на новую квартиру</w:t>
            </w:r>
            <w:r w:rsidRPr="008D0C07">
              <w:rPr>
                <w:rFonts w:ascii="Times New Roman" w:hAnsi="Times New Roman"/>
                <w:b/>
              </w:rPr>
              <w:t xml:space="preserve">», </w:t>
            </w:r>
            <w:r w:rsidRPr="008D0C07">
              <w:rPr>
                <w:rFonts w:ascii="Times New Roman" w:hAnsi="Times New Roman"/>
              </w:rPr>
              <w:t>«Поездка на автобусе»,«Детский сад</w:t>
            </w:r>
            <w:r w:rsidR="00492D2F" w:rsidRPr="008D0C07">
              <w:rPr>
                <w:rFonts w:ascii="Times New Roman" w:hAnsi="Times New Roman"/>
              </w:rPr>
              <w:t>»,</w:t>
            </w:r>
            <w:r w:rsidR="00492D2F" w:rsidRPr="008D0C07">
              <w:rPr>
                <w:rFonts w:ascii="Times New Roman" w:hAnsi="Times New Roman"/>
                <w:b/>
              </w:rPr>
              <w:t xml:space="preserve"> «</w:t>
            </w:r>
            <w:r w:rsidRPr="008D0C07">
              <w:rPr>
                <w:rFonts w:ascii="Times New Roman" w:hAnsi="Times New Roman"/>
              </w:rPr>
              <w:t>Парикмахерская», «Больница», «Магазин»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</w:rPr>
              <w:t xml:space="preserve">«Дети на прогулке», «Сложи узор» (для девочек – украшения, </w:t>
            </w:r>
            <w:r w:rsidR="00492D2F" w:rsidRPr="008D0C07">
              <w:rPr>
                <w:rFonts w:ascii="Times New Roman" w:hAnsi="Times New Roman"/>
              </w:rPr>
              <w:t>цветы,</w:t>
            </w:r>
            <w:r w:rsidRPr="008D0C07">
              <w:rPr>
                <w:rFonts w:ascii="Times New Roman" w:hAnsi="Times New Roman"/>
              </w:rPr>
              <w:t xml:space="preserve"> для мальчиков – элементы видов </w:t>
            </w:r>
            <w:r w:rsidR="00492D2F" w:rsidRPr="008D0C07">
              <w:rPr>
                <w:rFonts w:ascii="Times New Roman" w:hAnsi="Times New Roman"/>
              </w:rPr>
              <w:t>транспорта)</w:t>
            </w:r>
            <w:r w:rsidRPr="008D0C07">
              <w:rPr>
                <w:rFonts w:ascii="Times New Roman" w:hAnsi="Times New Roman"/>
              </w:rPr>
              <w:t xml:space="preserve">, «Одень </w:t>
            </w:r>
            <w:r w:rsidR="00016FF8" w:rsidRPr="008D0C07">
              <w:rPr>
                <w:rFonts w:ascii="Times New Roman" w:hAnsi="Times New Roman"/>
              </w:rPr>
              <w:t>Таню</w:t>
            </w:r>
            <w:r w:rsidRPr="008D0C07">
              <w:rPr>
                <w:rFonts w:ascii="Times New Roman" w:hAnsi="Times New Roman"/>
              </w:rPr>
              <w:t xml:space="preserve">» (с плоскостными куклами), «Подбери </w:t>
            </w:r>
            <w:r w:rsidR="00492D2F" w:rsidRPr="008D0C07">
              <w:rPr>
                <w:rFonts w:ascii="Times New Roman" w:hAnsi="Times New Roman"/>
              </w:rPr>
              <w:t>подарок (</w:t>
            </w:r>
            <w:r w:rsidRPr="008D0C07">
              <w:rPr>
                <w:rFonts w:ascii="Times New Roman" w:hAnsi="Times New Roman"/>
              </w:rPr>
              <w:t>Ване)», игры с одним, двумя обручами (подарки девочкам и мальчикам).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46C3" w:rsidRPr="008D0C07" w:rsidRDefault="009746C3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9770AB" w:rsidRPr="008D0C07" w:rsidRDefault="009746C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Беседы </w:t>
            </w:r>
            <w:r w:rsidRPr="008D0C07">
              <w:rPr>
                <w:rFonts w:ascii="Times New Roman" w:hAnsi="Times New Roman"/>
              </w:rPr>
              <w:t>«В группе дружно мы живем», «Мы любим играть», «Наши праздники»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</w:rPr>
              <w:t>по теме</w:t>
            </w:r>
            <w:r w:rsidRPr="008D0C07">
              <w:rPr>
                <w:rFonts w:ascii="Times New Roman" w:hAnsi="Times New Roman"/>
                <w:b/>
              </w:rPr>
              <w:t>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Отгадывание загадок </w:t>
            </w:r>
            <w:r w:rsidRPr="008D0C07">
              <w:rPr>
                <w:rFonts w:ascii="Times New Roman" w:hAnsi="Times New Roman"/>
              </w:rPr>
              <w:t>об игрушках.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Речевая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Составление описательных рассказов </w:t>
            </w:r>
            <w:r w:rsidRPr="008D0C07">
              <w:rPr>
                <w:rFonts w:ascii="Times New Roman" w:hAnsi="Times New Roman"/>
              </w:rPr>
              <w:t xml:space="preserve">об игрушках, об </w:t>
            </w:r>
            <w:r w:rsidR="00492D2F" w:rsidRPr="008D0C07">
              <w:rPr>
                <w:rFonts w:ascii="Times New Roman" w:hAnsi="Times New Roman"/>
              </w:rPr>
              <w:t>одежде (</w:t>
            </w:r>
            <w:r w:rsidRPr="008D0C07">
              <w:rPr>
                <w:rFonts w:ascii="Times New Roman" w:hAnsi="Times New Roman"/>
              </w:rPr>
              <w:t>по моделям).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9746C3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Познавательно-</w:t>
            </w:r>
            <w:r w:rsidR="009746C3" w:rsidRPr="008D0C07">
              <w:rPr>
                <w:rFonts w:ascii="Times New Roman" w:hAnsi="Times New Roman"/>
                <w:b/>
              </w:rPr>
              <w:t>исследовательская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Эксперименты</w:t>
            </w:r>
            <w:r w:rsidRPr="008D0C07">
              <w:rPr>
                <w:rFonts w:ascii="Times New Roman" w:hAnsi="Times New Roman"/>
              </w:rPr>
              <w:t xml:space="preserve"> с </w:t>
            </w:r>
            <w:r w:rsidR="00492D2F" w:rsidRPr="008D0C07">
              <w:rPr>
                <w:rFonts w:ascii="Times New Roman" w:hAnsi="Times New Roman"/>
              </w:rPr>
              <w:t>водой: вода</w:t>
            </w:r>
            <w:r w:rsidR="00016FF8" w:rsidRPr="008D0C07">
              <w:rPr>
                <w:rFonts w:ascii="Times New Roman" w:hAnsi="Times New Roman"/>
              </w:rPr>
              <w:t xml:space="preserve"> льется из разных сосудов по-</w:t>
            </w:r>
            <w:r w:rsidRPr="008D0C07">
              <w:rPr>
                <w:rFonts w:ascii="Times New Roman" w:hAnsi="Times New Roman"/>
              </w:rPr>
              <w:t>разному, вода принимает форму того сосуда, который о</w:t>
            </w:r>
            <w:r w:rsidR="00016FF8" w:rsidRPr="008D0C07">
              <w:rPr>
                <w:rFonts w:ascii="Times New Roman" w:hAnsi="Times New Roman"/>
              </w:rPr>
              <w:t xml:space="preserve">на принимает, вода прозрачная - </w:t>
            </w:r>
            <w:r w:rsidRPr="008D0C07">
              <w:rPr>
                <w:rFonts w:ascii="Times New Roman" w:hAnsi="Times New Roman"/>
              </w:rPr>
              <w:t xml:space="preserve">через </w:t>
            </w:r>
            <w:r w:rsidR="00492D2F" w:rsidRPr="008D0C07">
              <w:rPr>
                <w:rFonts w:ascii="Times New Roman" w:hAnsi="Times New Roman"/>
              </w:rPr>
              <w:t>нее все</w:t>
            </w:r>
            <w:r w:rsidRPr="008D0C07">
              <w:rPr>
                <w:rFonts w:ascii="Times New Roman" w:hAnsi="Times New Roman"/>
              </w:rPr>
              <w:t xml:space="preserve"> видно, в воде одни предметы плавают, другие тонут.</w:t>
            </w:r>
          </w:p>
          <w:p w:rsidR="009746C3" w:rsidRPr="008D0C07" w:rsidRDefault="009746C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Решение </w:t>
            </w:r>
            <w:r w:rsidRPr="008D0C07">
              <w:rPr>
                <w:rFonts w:ascii="Times New Roman" w:hAnsi="Times New Roman"/>
              </w:rPr>
              <w:t>проблемных ситуаций</w:t>
            </w:r>
            <w:r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«Ссора», «Мальчик обидел дев</w:t>
            </w:r>
            <w:r w:rsidR="00016FF8" w:rsidRPr="008D0C07">
              <w:rPr>
                <w:rFonts w:ascii="Times New Roman" w:hAnsi="Times New Roman"/>
              </w:rPr>
              <w:t>очку», «Забрал игрушку»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Моделирование интерьера комнаты для кукол, костюма для плоскостной куклы (девочки), машины и другого транспорта (мальчики).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Наблюдения за деятельностью девочек и мальчиков (своей группы </w:t>
            </w:r>
            <w:r w:rsidRPr="008D0C07">
              <w:rPr>
                <w:rFonts w:ascii="Times New Roman" w:hAnsi="Times New Roman"/>
              </w:rPr>
              <w:lastRenderedPageBreak/>
              <w:t>и старших групп).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Наблюдения за взаимоотношениями взрослых людей.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Подвижные игры: </w:t>
            </w:r>
            <w:r w:rsidRPr="008D0C07">
              <w:rPr>
                <w:rFonts w:ascii="Times New Roman" w:hAnsi="Times New Roman"/>
              </w:rPr>
              <w:t>«Подарки»</w:t>
            </w:r>
            <w:r w:rsidR="00016FF8" w:rsidRPr="008D0C07">
              <w:rPr>
                <w:rFonts w:ascii="Times New Roman" w:hAnsi="Times New Roman"/>
              </w:rPr>
              <w:t>, «Магазин игрушек», «Салочки-</w:t>
            </w:r>
            <w:r w:rsidRPr="008D0C07">
              <w:rPr>
                <w:rFonts w:ascii="Times New Roman" w:hAnsi="Times New Roman"/>
              </w:rPr>
              <w:t>выручалочки», «Пальчик о пальчик</w:t>
            </w:r>
            <w:r w:rsidR="00492D2F" w:rsidRPr="008D0C07">
              <w:rPr>
                <w:rFonts w:ascii="Times New Roman" w:hAnsi="Times New Roman"/>
              </w:rPr>
              <w:t>».</w:t>
            </w:r>
          </w:p>
          <w:p w:rsidR="009746C3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lang w:eastAsia="zh-CN"/>
              </w:rPr>
              <w:t>Хороводные игры.</w:t>
            </w:r>
          </w:p>
          <w:p w:rsidR="001C4666" w:rsidRPr="008D0C07" w:rsidRDefault="00016FF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Художественно-</w:t>
            </w:r>
            <w:r w:rsidR="001C4666" w:rsidRPr="008D0C07">
              <w:rPr>
                <w:rFonts w:ascii="Times New Roman" w:hAnsi="Times New Roman"/>
                <w:b/>
              </w:rPr>
              <w:t>эстетическая</w:t>
            </w: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Слушание </w:t>
            </w:r>
            <w:r w:rsidRPr="008D0C07">
              <w:rPr>
                <w:rFonts w:ascii="Times New Roman" w:hAnsi="Times New Roman"/>
              </w:rPr>
              <w:t>музыкальных произведений</w:t>
            </w:r>
            <w:r w:rsidRPr="008D0C07">
              <w:rPr>
                <w:rFonts w:ascii="Times New Roman" w:hAnsi="Times New Roman"/>
                <w:b/>
              </w:rPr>
              <w:t xml:space="preserve"> и </w:t>
            </w:r>
            <w:r w:rsidR="00492D2F" w:rsidRPr="008D0C07">
              <w:rPr>
                <w:rFonts w:ascii="Times New Roman" w:hAnsi="Times New Roman"/>
                <w:b/>
              </w:rPr>
              <w:t>исполнение песен</w:t>
            </w:r>
            <w:r w:rsidRPr="008D0C07">
              <w:rPr>
                <w:rFonts w:ascii="Times New Roman" w:hAnsi="Times New Roman"/>
              </w:rPr>
              <w:t xml:space="preserve"> о дружбе, о природе, об осени.</w:t>
            </w:r>
          </w:p>
          <w:p w:rsidR="001C4666" w:rsidRPr="008D0C07" w:rsidRDefault="00016F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Музыкально-</w:t>
            </w:r>
            <w:r w:rsidR="001C4666" w:rsidRPr="008D0C07">
              <w:rPr>
                <w:rFonts w:ascii="Times New Roman" w:hAnsi="Times New Roman"/>
                <w:b/>
              </w:rPr>
              <w:t xml:space="preserve">дидактические игры: </w:t>
            </w:r>
            <w:r w:rsidR="001C4666" w:rsidRPr="008D0C07">
              <w:rPr>
                <w:rFonts w:ascii="Times New Roman" w:hAnsi="Times New Roman"/>
              </w:rPr>
              <w:t>«Полетаем ка</w:t>
            </w:r>
            <w:r w:rsidRPr="008D0C07">
              <w:rPr>
                <w:rFonts w:ascii="Times New Roman" w:hAnsi="Times New Roman"/>
              </w:rPr>
              <w:t>к шарики», «Угадай, н</w:t>
            </w:r>
            <w:r w:rsidR="001C4666" w:rsidRPr="008D0C07">
              <w:rPr>
                <w:rFonts w:ascii="Times New Roman" w:hAnsi="Times New Roman"/>
              </w:rPr>
              <w:t>а чем играю»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016FF8" w:rsidRPr="008D0C07" w:rsidRDefault="00016F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1C4666" w:rsidRPr="008D0C07" w:rsidRDefault="001C466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</w:t>
            </w:r>
            <w:r w:rsidRPr="008D0C07">
              <w:rPr>
                <w:rFonts w:ascii="Times New Roman" w:hAnsi="Times New Roman"/>
              </w:rPr>
              <w:t xml:space="preserve"> «Дружные ладошки» (техника «ладонь»), «Наши игрушки», «Помоги зверюшкам сделать заготовки на зиму», «Красивая салфетка», «Картинка про осень»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Лепка </w:t>
            </w:r>
            <w:r w:rsidRPr="008D0C07">
              <w:rPr>
                <w:rFonts w:ascii="Times New Roman" w:hAnsi="Times New Roman"/>
              </w:rPr>
              <w:t>«Подарки другу (подружке)», «Угощение для зверюшек», «Поможем сделать запасы на зиму», «В детский сад привезли мячи»</w:t>
            </w:r>
            <w:r w:rsidR="00016FF8" w:rsidRPr="008D0C07">
              <w:rPr>
                <w:rFonts w:ascii="Times New Roman" w:hAnsi="Times New Roman"/>
              </w:rPr>
              <w:t>.</w:t>
            </w:r>
          </w:p>
          <w:p w:rsidR="001C4666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Аппликация </w:t>
            </w:r>
            <w:r w:rsidRPr="008D0C07">
              <w:rPr>
                <w:rFonts w:ascii="Times New Roman" w:hAnsi="Times New Roman"/>
              </w:rPr>
              <w:t>«</w:t>
            </w:r>
            <w:r w:rsidR="001C4666" w:rsidRPr="008D0C07">
              <w:rPr>
                <w:rFonts w:ascii="Times New Roman" w:hAnsi="Times New Roman"/>
              </w:rPr>
              <w:t>Подбери и наклей картинку любимого животного» (ко дню животных), «В детский сад привезли игрушки, расставь их в шкафы» (коллективная), «Подарок другу (подружке)», «Красивые салфетки на стол», «Красивая скатерть» (коллективная).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Трудовая</w:t>
            </w:r>
          </w:p>
          <w:p w:rsidR="00016FF8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Совместные действиямальчиков и девочек</w:t>
            </w:r>
            <w:r w:rsidRPr="008D0C07">
              <w:rPr>
                <w:rFonts w:ascii="Times New Roman" w:hAnsi="Times New Roman"/>
              </w:rPr>
              <w:t xml:space="preserve"> по наведению пор</w:t>
            </w:r>
            <w:r w:rsidR="00C12201" w:rsidRPr="008D0C07">
              <w:rPr>
                <w:rFonts w:ascii="Times New Roman" w:hAnsi="Times New Roman"/>
              </w:rPr>
              <w:t>ядка в игровых местах</w:t>
            </w:r>
            <w:r w:rsidRPr="008D0C07">
              <w:rPr>
                <w:rFonts w:ascii="Times New Roman" w:hAnsi="Times New Roman"/>
              </w:rPr>
              <w:t xml:space="preserve">, по уходу за обитателями живого </w:t>
            </w:r>
            <w:r w:rsidR="00492D2F" w:rsidRPr="008D0C07">
              <w:rPr>
                <w:rFonts w:ascii="Times New Roman" w:hAnsi="Times New Roman"/>
              </w:rPr>
              <w:t>уголка.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Задания: </w:t>
            </w:r>
            <w:r w:rsidRPr="008D0C07">
              <w:rPr>
                <w:rFonts w:ascii="Times New Roman" w:hAnsi="Times New Roman"/>
              </w:rPr>
              <w:t xml:space="preserve">«Подбери картинки на шкафчики для мальчиков»- девочки и </w:t>
            </w:r>
            <w:r w:rsidR="00492D2F" w:rsidRPr="008D0C07">
              <w:rPr>
                <w:rFonts w:ascii="Times New Roman" w:hAnsi="Times New Roman"/>
              </w:rPr>
              <w:t>наоборот, «</w:t>
            </w:r>
            <w:r w:rsidRPr="008D0C07">
              <w:rPr>
                <w:rFonts w:ascii="Times New Roman" w:hAnsi="Times New Roman"/>
              </w:rPr>
              <w:t>Подбери украшение для девочки</w:t>
            </w:r>
            <w:r w:rsidR="00016FF8" w:rsidRPr="008D0C07">
              <w:rPr>
                <w:rFonts w:ascii="Times New Roman" w:hAnsi="Times New Roman"/>
              </w:rPr>
              <w:t>, с которой ты играешь»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1C4666" w:rsidRPr="008D0C07" w:rsidRDefault="001C466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Совместное с родителями</w:t>
            </w:r>
            <w:r w:rsidR="00C12201" w:rsidRPr="008D0C07">
              <w:rPr>
                <w:rFonts w:ascii="Times New Roman" w:hAnsi="Times New Roman"/>
              </w:rPr>
              <w:t xml:space="preserve"> пополнение предметно - пространственной среды</w:t>
            </w:r>
            <w:r w:rsidRPr="008D0C07">
              <w:rPr>
                <w:rFonts w:ascii="Times New Roman" w:hAnsi="Times New Roman"/>
              </w:rPr>
              <w:t xml:space="preserve"> атрибутами для игр (для мальчиков и для девочек).</w:t>
            </w:r>
          </w:p>
          <w:p w:rsidR="001C4666" w:rsidRPr="008D0C07" w:rsidRDefault="001C466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0AB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с интересом развивает сюжетную линию игры;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поддерживать беседу;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загадки об игрушках;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любознательность в</w:t>
            </w:r>
            <w:r w:rsidR="00016FF8" w:rsidRPr="008D0C07">
              <w:rPr>
                <w:rFonts w:ascii="Times New Roman" w:hAnsi="Times New Roman"/>
                <w:sz w:val="24"/>
                <w:szCs w:val="24"/>
              </w:rPr>
              <w:t xml:space="preserve"> познавательно-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деятельности;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двигательную активность в подвижных играх;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музыкальный репертуар;</w:t>
            </w:r>
          </w:p>
          <w:p w:rsidR="00B73710" w:rsidRPr="008D0C07" w:rsidRDefault="00016F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B73710" w:rsidRPr="008D0C07">
              <w:rPr>
                <w:rFonts w:ascii="Times New Roman" w:hAnsi="Times New Roman"/>
                <w:sz w:val="24"/>
                <w:szCs w:val="24"/>
              </w:rPr>
              <w:t xml:space="preserve"> проявляет творчество и самостоятельность в продуктивной деятельности;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</w:t>
            </w:r>
            <w:r w:rsidR="00BB6DA6" w:rsidRPr="008D0C07">
              <w:rPr>
                <w:rFonts w:ascii="Times New Roman" w:hAnsi="Times New Roman"/>
                <w:sz w:val="24"/>
                <w:szCs w:val="24"/>
              </w:rPr>
              <w:t>в совместной трудовой деятельно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B73710" w:rsidRPr="008D0C07" w:rsidRDefault="00B7371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3317" w:rsidRPr="008C5747" w:rsidRDefault="007B3317" w:rsidP="007B3317">
      <w:pPr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9770AB" w:rsidRPr="008C5747" w:rsidRDefault="00016FF8" w:rsidP="0093146F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  <w:r w:rsidR="007B3317" w:rsidRPr="008C5747">
        <w:rPr>
          <w:rFonts w:ascii="Times New Roman" w:hAnsi="Times New Roman"/>
          <w:b/>
          <w:sz w:val="24"/>
          <w:szCs w:val="24"/>
        </w:rPr>
        <w:lastRenderedPageBreak/>
        <w:t>Ноябрь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B3317" w:rsidRPr="008D0C07" w:rsidRDefault="007B331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F8" w:rsidRPr="008D0C07" w:rsidRDefault="007B331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B3317" w:rsidRPr="008D0C07" w:rsidRDefault="007B331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E70769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 о природе родного края, ее значении в жизни человека.</w:t>
            </w:r>
          </w:p>
          <w:p w:rsidR="00016FF8" w:rsidRPr="008D0C07" w:rsidRDefault="00016F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BB6DA6" w:rsidRPr="008D0C07" w:rsidRDefault="00E7076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природе родного края, ее значении в жизни</w:t>
            </w:r>
            <w:r w:rsidR="00016FF8" w:rsidRPr="008D0C07">
              <w:rPr>
                <w:rFonts w:ascii="Times New Roman" w:hAnsi="Times New Roman"/>
                <w:sz w:val="24"/>
                <w:szCs w:val="24"/>
              </w:rPr>
              <w:t xml:space="preserve"> человека.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Взросло – детский проект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«Я в ответе за тех, кого приручил»</w:t>
            </w:r>
            <w:r w:rsidR="00016FF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17" w:rsidRPr="008D0C07" w:rsidRDefault="00BB6DA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«Красота природы</w:t>
            </w:r>
            <w:r w:rsidR="00C8543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родного края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7B3317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7B331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7B3317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7B3317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7B3317" w:rsidRPr="008D0C07" w:rsidRDefault="007B331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E" w:rsidRPr="008D0C07" w:rsidRDefault="00BA0B7E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BA0B7E" w:rsidRPr="008D0C07" w:rsidRDefault="00BA0B7E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Сюжетные игры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: «Семья отдыхает на природе», «Овощной магазин», «Детский сад (в детски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й сад привезли овощи и фрукты)».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«Чудесный мешочек», «Четвертый лишний», «Вершки и корешки», «Подбери лист к дереву», «Чей клюв, чей хвост», игры с обручами (домашние - дикие животны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е; овощи-фрукты-ягоды; цветок-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дерево)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, «Где чья мама?»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Театрализованная игра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сказке «Курочк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а-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ряба», «Колобок».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7B3317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Беседы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об   обитателях живого уголка, о растениях участка, о домашних и диких животных, о птицах.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Отгадывание загадок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 природе (объектах, явлениях).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об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объектах живой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природы (по моделям).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Познавательно-</w:t>
            </w:r>
            <w:r w:rsidR="00BA0B7E" w:rsidRPr="008D0C07">
              <w:rPr>
                <w:rFonts w:ascii="Times New Roman" w:hAnsi="Times New Roman"/>
                <w:b/>
                <w:sz w:val="20"/>
                <w:szCs w:val="20"/>
              </w:rPr>
              <w:t>исследовательская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Экскурсии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по территории детского сада (сезонные изменения в природе, кому нужна помощь)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погодой.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обитателями живого уголка.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птицами на кормушке.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Циклические 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елочкой.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Решение проблемных ситуаций: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«Забыли полить цветок в живом уголке», «Не накормили черепашку (хомячка, рыб)», «Не насыпали корм птицам на кормушку зимой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8D0C07">
              <w:rPr>
                <w:rFonts w:ascii="Times New Roman" w:hAnsi="Times New Roman"/>
                <w:i/>
                <w:sz w:val="20"/>
                <w:szCs w:val="20"/>
              </w:rPr>
              <w:t>с водой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(на морозе вода превращается в лед: лед твердый, холодный; лед в тепле тает и превращается в воду), со </w:t>
            </w:r>
            <w:r w:rsidRPr="008D0C07">
              <w:rPr>
                <w:rFonts w:ascii="Times New Roman" w:hAnsi="Times New Roman"/>
                <w:i/>
                <w:sz w:val="20"/>
                <w:szCs w:val="20"/>
              </w:rPr>
              <w:t>снегом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(снег белый, холодный, мягкий; в тепле снег тает и превращается в воду).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Коллекции: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«Копилка осени»,«Домашние и дикие животные родного края», «Сезонная одежда для куклы», «Новогодние открытки»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A0B7E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Моделирование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BA0B7E" w:rsidRPr="008D0C07">
              <w:rPr>
                <w:rFonts w:ascii="Times New Roman" w:hAnsi="Times New Roman"/>
                <w:sz w:val="20"/>
                <w:szCs w:val="20"/>
              </w:rPr>
              <w:t xml:space="preserve">Кто на бабушкином дворе живет?», «Кто в лесу живет?», «Кто в водоеме живет?», «Кто на дереве живет?», панно </w:t>
            </w:r>
            <w:r w:rsidR="00BA0B7E" w:rsidRPr="008D0C07">
              <w:rPr>
                <w:rFonts w:ascii="Times New Roman" w:hAnsi="Times New Roman"/>
                <w:sz w:val="20"/>
                <w:szCs w:val="20"/>
              </w:rPr>
              <w:lastRenderedPageBreak/>
              <w:t>«Старичок -Лесовичок».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Моделирование правил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поведения в природе.</w:t>
            </w:r>
          </w:p>
          <w:p w:rsidR="00BA0B7E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Конструирование «</w:t>
            </w:r>
            <w:r w:rsidR="00BA0B7E" w:rsidRPr="008D0C07">
              <w:rPr>
                <w:rFonts w:ascii="Times New Roman" w:hAnsi="Times New Roman"/>
                <w:sz w:val="20"/>
                <w:szCs w:val="20"/>
              </w:rPr>
              <w:t>Ферма», «Бабушкин двор», «Птичий двор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Чтение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 рассказов, сказок, стихотворений о природе, о новом годе.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стихотворений о природе, новогодних и других. 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Обсуждение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поступков литературных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и мультипликационных героев по отношению к природе.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Художественно-</w:t>
            </w:r>
            <w:r w:rsidR="00BA0B7E" w:rsidRPr="008D0C07">
              <w:rPr>
                <w:rFonts w:ascii="Times New Roman" w:hAnsi="Times New Roman"/>
                <w:b/>
                <w:sz w:val="20"/>
                <w:szCs w:val="20"/>
              </w:rPr>
              <w:t>эстетическая</w:t>
            </w: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Слушание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музыкальных произведений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 и исполнение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новогоднихпесен,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песен оприроде.</w:t>
            </w:r>
          </w:p>
          <w:p w:rsidR="00BA0B7E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Музыкально-</w:t>
            </w:r>
            <w:r w:rsidR="00BA0B7E"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игры: </w:t>
            </w:r>
            <w:r w:rsidR="00BA0B7E" w:rsidRPr="008D0C07">
              <w:rPr>
                <w:rFonts w:ascii="Times New Roman" w:hAnsi="Times New Roman"/>
                <w:sz w:val="20"/>
                <w:szCs w:val="20"/>
              </w:rPr>
              <w:t>«Полетаем как снежинки», «Изобразим животное»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A0B7E" w:rsidRPr="008D0C07" w:rsidRDefault="00BA0B7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Двигательная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Подвижные игры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программные и по желанию детей.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Хороводные игры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Спортивные упражнения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(по возрасту)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Спортивные развлечения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(мелкие и средние)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  <w:p w:rsidR="00BA0B7E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«Пушистые зайчата» (техника «тычком»), «Снеговики», «Снег идет», «Подарки для моего любимого животного»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«На лесной полянке танцевали зайки», «Снеговики», «Покормим птиц», «Птичка».</w:t>
            </w:r>
          </w:p>
          <w:p w:rsidR="00BB6DA6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Аппликация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</w:t>
            </w:r>
            <w:r w:rsidR="00BB6DA6" w:rsidRPr="008D0C07">
              <w:rPr>
                <w:rFonts w:ascii="Times New Roman" w:hAnsi="Times New Roman"/>
                <w:sz w:val="20"/>
                <w:szCs w:val="20"/>
              </w:rPr>
              <w:t>Зайка серенький», «Снеговики», «Кто придет на лесную полянку?», «Животное, которое есть у меня».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Совместные действиядворника и детей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по сгребанию снега к деревьям и кустарникам (чтобы им был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>о тепло)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Задания: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«Подбери формочки для изготовления пирожных из снега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»,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Подбери формы для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украшений из</w:t>
            </w:r>
            <w:r w:rsidR="00C1172C" w:rsidRPr="008D0C07">
              <w:rPr>
                <w:rFonts w:ascii="Times New Roman" w:hAnsi="Times New Roman"/>
                <w:sz w:val="20"/>
                <w:szCs w:val="20"/>
              </w:rPr>
              <w:t xml:space="preserve"> льда»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Совместное с родителями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изготовление и украшение снежных фигур.</w:t>
            </w: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  <w:p w:rsidR="00BB6DA6" w:rsidRPr="008D0C07" w:rsidRDefault="00BB6DA6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A6" w:rsidRPr="008D0C07" w:rsidRDefault="00BB6DA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у ребенка сформирована готовность к общению со взрослыми и сверстниками;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 интересом развивает сюжетную линию игры;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развитым воображением при выполнении заданий в дидактических играх;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поддерживать беседу;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загадки об игрушках;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составить короткий описательный рассказ;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любознательность в</w:t>
            </w:r>
            <w:r w:rsidR="00C1172C" w:rsidRPr="008D0C07">
              <w:rPr>
                <w:rFonts w:ascii="Times New Roman" w:hAnsi="Times New Roman"/>
                <w:sz w:val="24"/>
                <w:szCs w:val="24"/>
              </w:rPr>
              <w:t xml:space="preserve"> познавательно-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деятельности;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двигательную активность в подвижных играх;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музыкальный репертуар;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-- проявляет творчество и самостоятельность в продуктивной деятельности;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проявляет активность </w:t>
            </w:r>
            <w:r w:rsidR="00BB6DA6" w:rsidRPr="008D0C07">
              <w:rPr>
                <w:rFonts w:ascii="Times New Roman" w:hAnsi="Times New Roman"/>
                <w:sz w:val="24"/>
                <w:szCs w:val="24"/>
              </w:rPr>
              <w:t>в совместной трудовой деятельно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сти.</w:t>
            </w:r>
          </w:p>
          <w:p w:rsidR="007B3317" w:rsidRPr="008D0C07" w:rsidRDefault="007B331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172C" w:rsidRPr="008C5747" w:rsidRDefault="00C1172C" w:rsidP="00C8543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C8543C" w:rsidRPr="008C5747" w:rsidRDefault="00C1172C" w:rsidP="00F1749C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  <w:r w:rsidR="00C8543C" w:rsidRPr="008C5747">
        <w:rPr>
          <w:rFonts w:ascii="Times New Roman" w:hAnsi="Times New Roman"/>
          <w:b/>
          <w:sz w:val="24"/>
          <w:szCs w:val="24"/>
        </w:rPr>
        <w:lastRenderedPageBreak/>
        <w:t>Декабрь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8543C" w:rsidRPr="008D0C07" w:rsidRDefault="00C854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2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</w:t>
            </w:r>
            <w:r w:rsidR="00C0725E" w:rsidRPr="008D0C07">
              <w:rPr>
                <w:rFonts w:ascii="Times New Roman" w:hAnsi="Times New Roman"/>
                <w:sz w:val="24"/>
                <w:szCs w:val="24"/>
              </w:rPr>
              <w:t xml:space="preserve"> о детском саде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как о</w:t>
            </w:r>
            <w:r w:rsidR="00C0725E" w:rsidRPr="008D0C07">
              <w:rPr>
                <w:rFonts w:ascii="Times New Roman" w:hAnsi="Times New Roman"/>
                <w:sz w:val="24"/>
                <w:szCs w:val="24"/>
              </w:rPr>
              <w:t xml:space="preserve"> социально-значимом объекте.</w:t>
            </w:r>
          </w:p>
          <w:p w:rsidR="0073623A" w:rsidRPr="008D0C07" w:rsidRDefault="007362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25E" w:rsidRPr="008D0C07" w:rsidRDefault="00C072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формировать представления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о детском саде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как 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социально-значимом объекте.</w:t>
            </w:r>
          </w:p>
          <w:p w:rsidR="00C0725E" w:rsidRPr="008D0C07" w:rsidRDefault="00C0725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C8543C" w:rsidRPr="008D0C07" w:rsidRDefault="00C1172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Семейно-</w:t>
            </w:r>
            <w:r w:rsidR="00C0725E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групповой праздник </w:t>
            </w:r>
            <w:r w:rsidR="00C0725E" w:rsidRPr="008D0C07">
              <w:rPr>
                <w:rFonts w:ascii="Times New Roman" w:hAnsi="Times New Roman"/>
                <w:sz w:val="24"/>
                <w:szCs w:val="24"/>
              </w:rPr>
              <w:t>«Новый год»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3C" w:rsidRPr="008D0C07" w:rsidRDefault="00492D2F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«Наш</w:t>
            </w:r>
            <w:r w:rsidR="00C0725E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любимый детский сад</w:t>
            </w:r>
            <w:r w:rsidR="00120EBA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8543C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</w:t>
            </w:r>
            <w:r w:rsidR="00C8543C" w:rsidRPr="008D0C07">
              <w:rPr>
                <w:rFonts w:ascii="Times New Roman" w:hAnsi="Times New Roman"/>
                <w:sz w:val="24"/>
                <w:szCs w:val="24"/>
              </w:rPr>
              <w:t>ознават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ельно-</w:t>
            </w:r>
            <w:r w:rsidR="00C8543C"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C8543C" w:rsidRPr="008D0C07" w:rsidRDefault="00C1172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C8543C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3C" w:rsidRPr="008D0C07" w:rsidRDefault="00C8543C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C0725E" w:rsidRPr="008D0C07" w:rsidRDefault="00C0725E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</w:t>
            </w:r>
            <w:r w:rsidRPr="008D0C07">
              <w:rPr>
                <w:rFonts w:ascii="Times New Roman" w:hAnsi="Times New Roman"/>
              </w:rPr>
              <w:t>: «Семья» (подготовка к празднику «Новый год), «Кукольный детский сад», «Детский сад</w:t>
            </w:r>
            <w:r w:rsidR="000856CA" w:rsidRPr="008D0C07">
              <w:rPr>
                <w:rFonts w:ascii="Times New Roman" w:hAnsi="Times New Roman"/>
              </w:rPr>
              <w:t xml:space="preserve">», «День рожденья», «Сладкий </w:t>
            </w:r>
            <w:r w:rsidR="00492D2F" w:rsidRPr="008D0C07">
              <w:rPr>
                <w:rFonts w:ascii="Times New Roman" w:hAnsi="Times New Roman"/>
              </w:rPr>
              <w:t>чай» (</w:t>
            </w:r>
            <w:r w:rsidRPr="008D0C07">
              <w:rPr>
                <w:rFonts w:ascii="Times New Roman" w:hAnsi="Times New Roman"/>
              </w:rPr>
              <w:t>по традиции).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Дидактические игры: 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«</w:t>
            </w:r>
            <w:r w:rsidRPr="008D0C07">
              <w:rPr>
                <w:rFonts w:ascii="Times New Roman" w:hAnsi="Times New Roman"/>
              </w:rPr>
              <w:t>Кому что нужно для работы</w:t>
            </w:r>
            <w:r w:rsidRPr="008D0C07">
              <w:rPr>
                <w:rFonts w:ascii="Times New Roman" w:hAnsi="Times New Roman"/>
                <w:b/>
              </w:rPr>
              <w:t>», «</w:t>
            </w:r>
            <w:r w:rsidRPr="008D0C07">
              <w:rPr>
                <w:rFonts w:ascii="Times New Roman" w:hAnsi="Times New Roman"/>
              </w:rPr>
              <w:t xml:space="preserve">Четвертый лишний», «Сервировка стола к обеду», «Где </w:t>
            </w:r>
            <w:r w:rsidR="00C1172C" w:rsidRPr="008D0C07">
              <w:rPr>
                <w:rFonts w:ascii="Times New Roman" w:hAnsi="Times New Roman"/>
              </w:rPr>
              <w:t>я спрятала игрушку» (на плане-</w:t>
            </w:r>
            <w:r w:rsidRPr="008D0C07">
              <w:rPr>
                <w:rFonts w:ascii="Times New Roman" w:hAnsi="Times New Roman"/>
              </w:rPr>
              <w:t>схеме группы), «Кто придет к нам на праздник?».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 Театрализованная игра</w:t>
            </w:r>
            <w:r w:rsidRPr="008D0C07">
              <w:rPr>
                <w:rFonts w:ascii="Times New Roman" w:hAnsi="Times New Roman"/>
              </w:rPr>
              <w:t xml:space="preserve"> по знакомым рассказам и сказкам.</w:t>
            </w:r>
          </w:p>
          <w:p w:rsidR="00C0725E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Игра-</w:t>
            </w:r>
            <w:r w:rsidR="003F78DB" w:rsidRPr="008D0C07">
              <w:rPr>
                <w:rFonts w:ascii="Times New Roman" w:hAnsi="Times New Roman"/>
                <w:b/>
              </w:rPr>
              <w:t xml:space="preserve">инсценировка </w:t>
            </w:r>
            <w:r w:rsidR="003F78DB" w:rsidRPr="008D0C07">
              <w:rPr>
                <w:rFonts w:ascii="Times New Roman" w:hAnsi="Times New Roman"/>
              </w:rPr>
              <w:t>по</w:t>
            </w:r>
            <w:r w:rsidR="00C0725E" w:rsidRPr="008D0C07">
              <w:rPr>
                <w:rFonts w:ascii="Times New Roman" w:hAnsi="Times New Roman"/>
              </w:rPr>
              <w:t xml:space="preserve"> стихотворению </w:t>
            </w:r>
            <w:r w:rsidR="003F78DB" w:rsidRPr="008D0C07">
              <w:rPr>
                <w:rFonts w:ascii="Times New Roman" w:hAnsi="Times New Roman"/>
              </w:rPr>
              <w:t>Н. Григорьевой</w:t>
            </w:r>
            <w:r w:rsidR="00C0725E" w:rsidRPr="008D0C07">
              <w:rPr>
                <w:rFonts w:ascii="Times New Roman" w:hAnsi="Times New Roman"/>
              </w:rPr>
              <w:t xml:space="preserve"> «Утром солнышко встает…»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Теневой </w:t>
            </w:r>
            <w:r w:rsidR="00492D2F" w:rsidRPr="008D0C07">
              <w:rPr>
                <w:rFonts w:ascii="Times New Roman" w:hAnsi="Times New Roman"/>
                <w:b/>
              </w:rPr>
              <w:t>театр</w:t>
            </w:r>
            <w:r w:rsidR="00492D2F" w:rsidRPr="008D0C07">
              <w:rPr>
                <w:rFonts w:ascii="Times New Roman" w:hAnsi="Times New Roman"/>
              </w:rPr>
              <w:t xml:space="preserve"> «</w:t>
            </w:r>
            <w:r w:rsidRPr="008D0C07">
              <w:rPr>
                <w:rFonts w:ascii="Times New Roman" w:hAnsi="Times New Roman"/>
              </w:rPr>
              <w:t>Наши игрушки», «Кто придет к нам на новогодний праздник?»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Беседы </w:t>
            </w:r>
            <w:r w:rsidRPr="008D0C07">
              <w:rPr>
                <w:rFonts w:ascii="Times New Roman" w:hAnsi="Times New Roman"/>
              </w:rPr>
              <w:t>«Наши любимые дела», «Кто это?» (по фотографиям сотрудников из альбома «Сотрудники детского сада»), «Для чего нужны коллекции», «Какие бывают коллекции», «Кто к нам придет н</w:t>
            </w:r>
            <w:r w:rsidR="00C1172C" w:rsidRPr="008D0C07">
              <w:rPr>
                <w:rFonts w:ascii="Times New Roman" w:hAnsi="Times New Roman"/>
              </w:rPr>
              <w:t>а новогодний праздник?»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</w:rPr>
              <w:t>по теме</w:t>
            </w:r>
            <w:r w:rsidRPr="008D0C07">
              <w:rPr>
                <w:rFonts w:ascii="Times New Roman" w:hAnsi="Times New Roman"/>
                <w:b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Отгадывание загадок </w:t>
            </w:r>
            <w:r w:rsidRPr="008D0C07">
              <w:rPr>
                <w:rFonts w:ascii="Times New Roman" w:hAnsi="Times New Roman"/>
              </w:rPr>
              <w:t xml:space="preserve">о предметах </w:t>
            </w:r>
            <w:r w:rsidR="00492D2F" w:rsidRPr="008D0C07">
              <w:rPr>
                <w:rFonts w:ascii="Times New Roman" w:hAnsi="Times New Roman"/>
              </w:rPr>
              <w:t>и инструментах, необходимых</w:t>
            </w:r>
            <w:r w:rsidRPr="008D0C07">
              <w:rPr>
                <w:rFonts w:ascii="Times New Roman" w:hAnsi="Times New Roman"/>
              </w:rPr>
              <w:t xml:space="preserve"> людям разных профессий, работающих в детском саду, об игрушках.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68665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Познавательно-</w:t>
            </w:r>
            <w:r w:rsidR="00C0725E" w:rsidRPr="008D0C07">
              <w:rPr>
                <w:rFonts w:ascii="Times New Roman" w:hAnsi="Times New Roman"/>
                <w:b/>
              </w:rPr>
              <w:t>исследовательская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Экскурсии и целевые прогулки</w:t>
            </w:r>
            <w:r w:rsidRPr="008D0C07">
              <w:rPr>
                <w:rFonts w:ascii="Times New Roman" w:hAnsi="Times New Roman"/>
              </w:rPr>
              <w:t xml:space="preserve"> по детскому саду (в прачечную, на кухню, в медицинский кабинет), к новогодней елке, по территории детского сада (сезонные изменения в природе).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Наблюдения </w:t>
            </w:r>
            <w:r w:rsidRPr="008D0C07">
              <w:rPr>
                <w:rFonts w:ascii="Times New Roman" w:hAnsi="Times New Roman"/>
              </w:rPr>
              <w:t>за трудом сотрудников детского сада</w:t>
            </w:r>
            <w:r w:rsidR="00C1172C"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Наблюдения</w:t>
            </w:r>
            <w:r w:rsidRPr="008D0C07">
              <w:rPr>
                <w:rFonts w:ascii="Times New Roman" w:hAnsi="Times New Roman"/>
              </w:rPr>
              <w:t xml:space="preserve"> за сезонными изменениями в природе (приметы зимы, зимняя одежда, действия людей)</w:t>
            </w:r>
            <w:r w:rsidR="00C1172C"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lastRenderedPageBreak/>
              <w:t>Циклическиенаблюдения</w:t>
            </w:r>
            <w:r w:rsidRPr="008D0C07">
              <w:rPr>
                <w:rFonts w:ascii="Times New Roman" w:hAnsi="Times New Roman"/>
              </w:rPr>
              <w:t xml:space="preserve"> за птицами на кормушке.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Наблюдения </w:t>
            </w:r>
            <w:r w:rsidRPr="008D0C07">
              <w:rPr>
                <w:rFonts w:ascii="Times New Roman" w:hAnsi="Times New Roman"/>
              </w:rPr>
              <w:t>за зимними играми детей старшей группы.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Решение проблемных ситуаций: </w:t>
            </w:r>
            <w:r w:rsidRPr="008D0C07">
              <w:rPr>
                <w:rFonts w:ascii="Times New Roman" w:hAnsi="Times New Roman"/>
              </w:rPr>
              <w:t>«Не берут в игру», «Забрали игрушку и не отдают», «Не хотят со мной дружить».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Эксперименты </w:t>
            </w:r>
            <w:r w:rsidR="00C1172C" w:rsidRPr="008D0C07">
              <w:rPr>
                <w:rFonts w:ascii="Times New Roman" w:hAnsi="Times New Roman"/>
              </w:rPr>
              <w:t>«Мыльные пузыри», «Свет-</w:t>
            </w:r>
            <w:r w:rsidRPr="008D0C07">
              <w:rPr>
                <w:rFonts w:ascii="Times New Roman" w:hAnsi="Times New Roman"/>
              </w:rPr>
              <w:t xml:space="preserve">тень», «Таинственные картинки», «Песочная страна», «Ловись, </w:t>
            </w:r>
            <w:r w:rsidR="00492D2F" w:rsidRPr="008D0C07">
              <w:rPr>
                <w:rFonts w:ascii="Times New Roman" w:hAnsi="Times New Roman"/>
              </w:rPr>
              <w:t>рыбка, и</w:t>
            </w:r>
            <w:r w:rsidR="00C1172C" w:rsidRPr="008D0C07">
              <w:rPr>
                <w:rFonts w:ascii="Times New Roman" w:hAnsi="Times New Roman"/>
              </w:rPr>
              <w:t xml:space="preserve"> мала, и велика»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Коллекции: «</w:t>
            </w:r>
            <w:r w:rsidRPr="008D0C07">
              <w:rPr>
                <w:rFonts w:ascii="Times New Roman" w:hAnsi="Times New Roman"/>
              </w:rPr>
              <w:t>Подарки студеной зимы», «Новогодние открытки».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Рассматривание коллекций</w:t>
            </w:r>
            <w:r w:rsidR="00C1172C" w:rsidRPr="008D0C07">
              <w:rPr>
                <w:rFonts w:ascii="Times New Roman" w:hAnsi="Times New Roman"/>
                <w:b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Моделирование правил</w:t>
            </w:r>
            <w:r w:rsidRPr="008D0C07">
              <w:rPr>
                <w:rFonts w:ascii="Times New Roman" w:hAnsi="Times New Roman"/>
              </w:rPr>
              <w:t xml:space="preserve"> поведения в группе.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Подвижные игры </w:t>
            </w:r>
            <w:r w:rsidRPr="008D0C07">
              <w:rPr>
                <w:rFonts w:ascii="Times New Roman" w:hAnsi="Times New Roman"/>
              </w:rPr>
              <w:t>программные и по желанию детей (игры на быстроту и сообразительность «Всадники», «Займи свой вагончик», «Кто быстрее»; с предметами «Позвоните в колокольчик», «Норка», «Красочный мяч», «Горелки с платочком»).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Хоровод</w:t>
            </w:r>
            <w:r w:rsidRPr="008D0C07">
              <w:rPr>
                <w:rFonts w:ascii="Times New Roman" w:hAnsi="Times New Roman"/>
              </w:rPr>
              <w:t xml:space="preserve"> вокруг елочки «Маленькой елочке холодно зимой»</w:t>
            </w:r>
            <w:r w:rsidR="00C1172C" w:rsidRPr="008D0C07">
              <w:rPr>
                <w:rFonts w:ascii="Times New Roman" w:hAnsi="Times New Roman"/>
              </w:rPr>
              <w:t>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Спортивные упражнения.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Спортивные развлечения</w:t>
            </w:r>
            <w:r w:rsidRPr="008D0C07">
              <w:rPr>
                <w:rFonts w:ascii="Times New Roman" w:hAnsi="Times New Roman"/>
              </w:rPr>
              <w:t>.</w:t>
            </w:r>
          </w:p>
          <w:p w:rsidR="00C1172C" w:rsidRPr="008D0C07" w:rsidRDefault="00C1172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Чтение </w:t>
            </w:r>
            <w:r w:rsidRPr="008D0C07">
              <w:rPr>
                <w:rFonts w:ascii="Times New Roman" w:hAnsi="Times New Roman"/>
              </w:rPr>
              <w:t xml:space="preserve">  рассказов и стихотворений М.Ивенсен «Кто поможет?», </w:t>
            </w:r>
            <w:r w:rsidR="003F78DB" w:rsidRPr="008D0C07">
              <w:rPr>
                <w:rFonts w:ascii="Times New Roman" w:hAnsi="Times New Roman"/>
              </w:rPr>
              <w:t>З. Александровой</w:t>
            </w:r>
            <w:r w:rsidRPr="008D0C07">
              <w:rPr>
                <w:rFonts w:ascii="Times New Roman" w:hAnsi="Times New Roman"/>
              </w:rPr>
              <w:t xml:space="preserve"> «Катя в яслях</w:t>
            </w:r>
            <w:r w:rsidR="003F78DB" w:rsidRPr="008D0C07">
              <w:rPr>
                <w:rFonts w:ascii="Times New Roman" w:hAnsi="Times New Roman"/>
              </w:rPr>
              <w:t>».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Разучивание</w:t>
            </w:r>
            <w:r w:rsidRPr="008D0C07">
              <w:rPr>
                <w:rFonts w:ascii="Times New Roman" w:hAnsi="Times New Roman"/>
              </w:rPr>
              <w:t xml:space="preserve"> стихотворений о детях, о детском саде, интересных делах, взаимоотношениях, о людях разных профессий, о зиме, о новогоднем празднике.</w:t>
            </w:r>
          </w:p>
          <w:p w:rsidR="00C0725E" w:rsidRPr="008D0C07" w:rsidRDefault="00C0725E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Обсуждение</w:t>
            </w:r>
            <w:r w:rsidRPr="008D0C07">
              <w:rPr>
                <w:rFonts w:ascii="Times New Roman" w:hAnsi="Times New Roman"/>
              </w:rPr>
              <w:t xml:space="preserve"> поступков </w:t>
            </w:r>
            <w:r w:rsidR="00492D2F" w:rsidRPr="008D0C07">
              <w:rPr>
                <w:rFonts w:ascii="Times New Roman" w:hAnsi="Times New Roman"/>
              </w:rPr>
              <w:t>детей, литературных</w:t>
            </w:r>
            <w:r w:rsidRPr="008D0C07">
              <w:rPr>
                <w:rFonts w:ascii="Times New Roman" w:hAnsi="Times New Roman"/>
              </w:rPr>
              <w:t xml:space="preserve"> и мультипликационных героев по отношению друг к другу, к природе.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C0725E" w:rsidRPr="008D0C07" w:rsidRDefault="00756D9A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Художественно-</w:t>
            </w:r>
            <w:r w:rsidR="00C0725E" w:rsidRPr="008D0C07">
              <w:rPr>
                <w:rFonts w:ascii="Times New Roman" w:hAnsi="Times New Roman"/>
                <w:b/>
              </w:rPr>
              <w:t>эстетическая</w:t>
            </w: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Слушание </w:t>
            </w:r>
            <w:r w:rsidRPr="008D0C07">
              <w:rPr>
                <w:rFonts w:ascii="Times New Roman" w:hAnsi="Times New Roman"/>
              </w:rPr>
              <w:t>программных музыкальных произведений.</w:t>
            </w:r>
          </w:p>
          <w:p w:rsidR="00120EBA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Исполнение программных</w:t>
            </w:r>
            <w:r w:rsidR="00120EBA" w:rsidRPr="008D0C07">
              <w:rPr>
                <w:rFonts w:ascii="Times New Roman" w:hAnsi="Times New Roman"/>
              </w:rPr>
              <w:t xml:space="preserve"> илюбимых </w:t>
            </w:r>
            <w:r w:rsidRPr="008D0C07">
              <w:rPr>
                <w:rFonts w:ascii="Times New Roman" w:hAnsi="Times New Roman"/>
              </w:rPr>
              <w:t>песен: «</w:t>
            </w:r>
            <w:r w:rsidR="00120EBA" w:rsidRPr="008D0C07">
              <w:rPr>
                <w:rFonts w:ascii="Times New Roman" w:hAnsi="Times New Roman"/>
              </w:rPr>
              <w:t xml:space="preserve">Куколкина мама» Е.Гомоновой, «Пирожки» А Филиппенко, про новый </w:t>
            </w:r>
            <w:r w:rsidRPr="008D0C07">
              <w:rPr>
                <w:rFonts w:ascii="Times New Roman" w:hAnsi="Times New Roman"/>
              </w:rPr>
              <w:t>год.</w:t>
            </w: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Инсценировка</w:t>
            </w:r>
            <w:r w:rsidRPr="008D0C07">
              <w:rPr>
                <w:rFonts w:ascii="Times New Roman" w:hAnsi="Times New Roman"/>
              </w:rPr>
              <w:t xml:space="preserve"> русской народной песни «Ой, летели птички».</w:t>
            </w:r>
          </w:p>
          <w:p w:rsidR="00120EBA" w:rsidRPr="008D0C07" w:rsidRDefault="00120EBA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Этюды:</w:t>
            </w:r>
            <w:r w:rsidRPr="008D0C07">
              <w:rPr>
                <w:rFonts w:ascii="Times New Roman" w:hAnsi="Times New Roman"/>
              </w:rPr>
              <w:t>«Кукла заболела», «Поможем Пятачку</w:t>
            </w:r>
            <w:r w:rsidR="00492D2F" w:rsidRPr="008D0C07">
              <w:rPr>
                <w:rFonts w:ascii="Times New Roman" w:hAnsi="Times New Roman"/>
              </w:rPr>
              <w:t>», «</w:t>
            </w:r>
            <w:r w:rsidRPr="008D0C07">
              <w:rPr>
                <w:rFonts w:ascii="Times New Roman" w:hAnsi="Times New Roman"/>
              </w:rPr>
              <w:t>Добрый (смелый, храбрый) мальчик», «Добрая девочка», «Если я очень устал», «Скучно», «Отдыхаем», «Моем руки».</w:t>
            </w:r>
          </w:p>
          <w:p w:rsidR="00756D9A" w:rsidRPr="008D0C07" w:rsidRDefault="00756D9A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0725E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Лепка </w:t>
            </w:r>
            <w:r w:rsidRPr="008D0C07">
              <w:rPr>
                <w:rFonts w:ascii="Times New Roman" w:hAnsi="Times New Roman"/>
              </w:rPr>
              <w:t>«Моя любимая игрушка», «Что я другу подарю на новый год», «Мы гуляем на участке», «Новогодние угощения для зверюшек».</w:t>
            </w:r>
          </w:p>
          <w:p w:rsidR="00120EBA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Аппликация </w:t>
            </w:r>
            <w:r w:rsidRPr="008D0C07">
              <w:rPr>
                <w:rFonts w:ascii="Times New Roman" w:hAnsi="Times New Roman"/>
              </w:rPr>
              <w:t>«</w:t>
            </w:r>
            <w:r w:rsidR="00120EBA" w:rsidRPr="008D0C07">
              <w:rPr>
                <w:rFonts w:ascii="Times New Roman" w:hAnsi="Times New Roman"/>
              </w:rPr>
              <w:t>Радужный хоровод вокруг елки</w:t>
            </w:r>
            <w:r w:rsidRPr="008D0C07">
              <w:rPr>
                <w:rFonts w:ascii="Times New Roman" w:hAnsi="Times New Roman"/>
              </w:rPr>
              <w:t>», «</w:t>
            </w:r>
            <w:r w:rsidR="00120EBA" w:rsidRPr="008D0C07">
              <w:rPr>
                <w:rFonts w:ascii="Times New Roman" w:hAnsi="Times New Roman"/>
              </w:rPr>
              <w:t xml:space="preserve">Коллаж игрушек», «Шарфик для куклы», «Как два снеговика солнце искали (по сказке)», «Украсим группу воздушными шарами и гирляндами» </w:t>
            </w:r>
          </w:p>
          <w:p w:rsidR="00C8543C" w:rsidRPr="008D0C07" w:rsidRDefault="00120EB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 «</w:t>
            </w:r>
            <w:r w:rsidRPr="008D0C07">
              <w:rPr>
                <w:rFonts w:ascii="Times New Roman" w:hAnsi="Times New Roman"/>
              </w:rPr>
              <w:t>Снеговики на нашем участке</w:t>
            </w:r>
            <w:r w:rsidRPr="008D0C07">
              <w:rPr>
                <w:rFonts w:ascii="Times New Roman" w:hAnsi="Times New Roman"/>
                <w:b/>
              </w:rPr>
              <w:t xml:space="preserve">», </w:t>
            </w:r>
            <w:r w:rsidRPr="008D0C07">
              <w:rPr>
                <w:rFonts w:ascii="Times New Roman" w:hAnsi="Times New Roman"/>
              </w:rPr>
              <w:t>«А сне</w:t>
            </w:r>
            <w:r w:rsidR="00756D9A" w:rsidRPr="008D0C07">
              <w:rPr>
                <w:rFonts w:ascii="Times New Roman" w:hAnsi="Times New Roman"/>
              </w:rPr>
              <w:t>г идет, а снег идет», «Книжка-малышка</w:t>
            </w:r>
            <w:r w:rsidRPr="008D0C07">
              <w:rPr>
                <w:rFonts w:ascii="Times New Roman" w:hAnsi="Times New Roman"/>
              </w:rPr>
              <w:t>» (по загадкам рисую</w:t>
            </w:r>
            <w:r w:rsidR="00756D9A" w:rsidRPr="008D0C07">
              <w:rPr>
                <w:rFonts w:ascii="Times New Roman" w:hAnsi="Times New Roman"/>
              </w:rPr>
              <w:t>т отгадки на страницах книжек -</w:t>
            </w:r>
            <w:r w:rsidRPr="008D0C07">
              <w:rPr>
                <w:rFonts w:ascii="Times New Roman" w:hAnsi="Times New Roman"/>
              </w:rPr>
              <w:t>малышек), «Игрушки едут на новогодний праздник», «Забавная игрушка (в т</w:t>
            </w:r>
            <w:r w:rsidR="00756D9A" w:rsidRPr="008D0C07">
              <w:rPr>
                <w:rFonts w:ascii="Times New Roman" w:hAnsi="Times New Roman"/>
              </w:rPr>
              <w:t xml:space="preserve">ехнике </w:t>
            </w:r>
            <w:r w:rsidRPr="008D0C07">
              <w:rPr>
                <w:rFonts w:ascii="Times New Roman" w:hAnsi="Times New Roman"/>
              </w:rPr>
              <w:t>пальчики –палитра), «Дети играют в мяч»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120EBA" w:rsidRPr="008D0C07" w:rsidRDefault="00120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Совместные действия</w:t>
            </w:r>
            <w:r w:rsidRPr="008D0C07">
              <w:rPr>
                <w:rFonts w:ascii="Times New Roman" w:hAnsi="Times New Roman"/>
              </w:rPr>
              <w:t xml:space="preserve"> по уходу за игрушками в игровом уголке, по уходу за обитателями природы, по украшению зимних построек   на участке.</w:t>
            </w:r>
          </w:p>
          <w:p w:rsidR="00120EBA" w:rsidRPr="008D0C07" w:rsidRDefault="00120EB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Задания: </w:t>
            </w:r>
            <w:r w:rsidRPr="008D0C07">
              <w:rPr>
                <w:rFonts w:ascii="Times New Roman" w:hAnsi="Times New Roman"/>
                <w:i/>
              </w:rPr>
              <w:t>Совместное с родителями</w:t>
            </w:r>
            <w:r w:rsidRPr="008D0C07">
              <w:rPr>
                <w:rFonts w:ascii="Times New Roman" w:hAnsi="Times New Roman"/>
              </w:rPr>
              <w:t xml:space="preserve"> украшение снежных фигур, расчистка участка от снега, подбор фотографий, на которых отображены интересные события детского сада (для создания альбома «В детском саду интересно живем)», новогодних открыток, подарков студеной зимы.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 xml:space="preserve"> проявляет инициативу и самостоятельность в игровой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, владеет устной речью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исполнить знакомую песню;</w:t>
            </w:r>
          </w:p>
          <w:p w:rsidR="00C8543C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0856CA" w:rsidRPr="008D0C07" w:rsidRDefault="00C8543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вует со сверстниками и взрослым;</w:t>
            </w:r>
          </w:p>
          <w:p w:rsidR="00C8543C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движениями.</w:t>
            </w:r>
          </w:p>
        </w:tc>
      </w:tr>
    </w:tbl>
    <w:p w:rsidR="00C8543C" w:rsidRPr="008C5747" w:rsidRDefault="00C8543C" w:rsidP="00C8543C">
      <w:pPr>
        <w:rPr>
          <w:rFonts w:ascii="Times New Roman" w:hAnsi="Times New Roman"/>
          <w:b/>
          <w:sz w:val="24"/>
          <w:szCs w:val="24"/>
        </w:rPr>
      </w:pPr>
    </w:p>
    <w:p w:rsidR="00C8543C" w:rsidRPr="008C5747" w:rsidRDefault="00C8543C" w:rsidP="00C8543C">
      <w:pPr>
        <w:rPr>
          <w:rFonts w:ascii="Times New Roman" w:hAnsi="Times New Roman"/>
          <w:b/>
          <w:sz w:val="24"/>
          <w:szCs w:val="24"/>
        </w:rPr>
      </w:pPr>
    </w:p>
    <w:p w:rsidR="000856CA" w:rsidRPr="008C5747" w:rsidRDefault="000856CA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B1BCB" w:rsidRDefault="000B1BCB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B1BCB" w:rsidRDefault="000B1BCB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B1BCB" w:rsidRDefault="000B1BCB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F1749C" w:rsidRDefault="00F1749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3317" w:rsidRPr="008C5747" w:rsidRDefault="000856CA" w:rsidP="000856CA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Январь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856CA" w:rsidRPr="008D0C07" w:rsidRDefault="000856C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A" w:rsidRPr="008D0C07" w:rsidRDefault="000856C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6D9A" w:rsidRPr="008D0C07" w:rsidRDefault="000856C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675500"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формирования представлений об улице как о значимом объекте социальной действительности. 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представлений об улице как о значимом объекте социальной действительности в процессе разных видов деятельности.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мероприятие: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56CA" w:rsidRPr="008D0C07" w:rsidRDefault="00756D9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Спортивно-</w:t>
            </w:r>
            <w:r w:rsidR="00675500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музыкальное развлечение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«Сильные, смелые, ловкие».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A" w:rsidRPr="008D0C07" w:rsidRDefault="00675500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«Я по улице иду, в детский сад </w:t>
            </w:r>
            <w:r w:rsidR="00492D2F" w:rsidRPr="008D0C07">
              <w:rPr>
                <w:rFonts w:ascii="Times New Roman" w:hAnsi="Times New Roman"/>
                <w:b/>
                <w:sz w:val="24"/>
                <w:szCs w:val="24"/>
              </w:rPr>
              <w:t>свой попаду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0856CA" w:rsidRPr="008D0C07" w:rsidRDefault="00756D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озна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вательно-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0856CA" w:rsidRPr="008D0C07" w:rsidRDefault="00756D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A" w:rsidRPr="008D0C07" w:rsidRDefault="000856CA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675500" w:rsidRPr="008D0C07" w:rsidRDefault="00675500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</w:t>
            </w:r>
            <w:r w:rsidRPr="008D0C07">
              <w:rPr>
                <w:rFonts w:ascii="Times New Roman" w:hAnsi="Times New Roman"/>
              </w:rPr>
              <w:t>: «Семья», «Детский сад», «Больница», «Апт</w:t>
            </w:r>
            <w:r w:rsidR="00756D9A" w:rsidRPr="008D0C07">
              <w:rPr>
                <w:rFonts w:ascii="Times New Roman" w:hAnsi="Times New Roman"/>
              </w:rPr>
              <w:t xml:space="preserve">ека», «Магазин», </w:t>
            </w:r>
            <w:r w:rsidRPr="008D0C07">
              <w:rPr>
                <w:rFonts w:ascii="Times New Roman" w:hAnsi="Times New Roman"/>
              </w:rPr>
              <w:t xml:space="preserve">«Почта», «Играй </w:t>
            </w:r>
            <w:r w:rsidR="00756D9A" w:rsidRPr="008D0C07">
              <w:rPr>
                <w:rFonts w:ascii="Times New Roman" w:hAnsi="Times New Roman"/>
              </w:rPr>
              <w:t>городок»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игры: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«Зимняя одежда и обувь», «Найди на карте города (района) свою улицу», «Транспорт на нашей улице», «Какие дома есть на нашей улице», «Достопримечательное место на нашей улице».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Театрализованная игра</w:t>
            </w:r>
            <w:r w:rsidRPr="008D0C07">
              <w:rPr>
                <w:rFonts w:ascii="Times New Roman" w:hAnsi="Times New Roman"/>
              </w:rPr>
              <w:t xml:space="preserve"> «Праздник нашего двора»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Театртеней (</w:t>
            </w:r>
            <w:r w:rsidRPr="008D0C07">
              <w:rPr>
                <w:rFonts w:ascii="Times New Roman" w:hAnsi="Times New Roman"/>
              </w:rPr>
              <w:t>здания и транспорт)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0856CA" w:rsidRPr="008D0C07" w:rsidRDefault="0067550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Коммуникативная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Беседы</w:t>
            </w:r>
            <w:r w:rsidRPr="008D0C07">
              <w:rPr>
                <w:rFonts w:ascii="Times New Roman" w:hAnsi="Times New Roman"/>
              </w:rPr>
              <w:t xml:space="preserve"> «Я люблю зиму», «Что есть интересного на твоей улице?», «Улицы города», «Улицы нашего микрорайона», «Я люблю играть на улице», «Защитники Отечества».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Беседа - рассуждение</w:t>
            </w:r>
            <w:r w:rsidRPr="008D0C07">
              <w:rPr>
                <w:rFonts w:ascii="Times New Roman" w:hAnsi="Times New Roman"/>
              </w:rPr>
              <w:t xml:space="preserve"> «А в лесу есть улицы?», «Что нужно делать</w:t>
            </w:r>
            <w:r w:rsidR="00492D2F" w:rsidRPr="008D0C07">
              <w:rPr>
                <w:rFonts w:ascii="Times New Roman" w:hAnsi="Times New Roman"/>
              </w:rPr>
              <w:t>,</w:t>
            </w:r>
            <w:r w:rsidRPr="008D0C07">
              <w:rPr>
                <w:rFonts w:ascii="Times New Roman" w:hAnsi="Times New Roman"/>
              </w:rPr>
              <w:t xml:space="preserve"> чтобы узнать погоду на улице», «Если никто не захочет защищать Отечество?»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675500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Познавательно-</w:t>
            </w:r>
            <w:r w:rsidR="00675500" w:rsidRPr="008D0C07">
              <w:rPr>
                <w:rFonts w:ascii="Times New Roman" w:hAnsi="Times New Roman"/>
                <w:b/>
                <w:color w:val="000000"/>
                <w:lang w:eastAsia="zh-CN"/>
              </w:rPr>
              <w:t>исследовательская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Экскурсии и целевые прогулки</w:t>
            </w:r>
            <w:r w:rsidRPr="008D0C07">
              <w:rPr>
                <w:rFonts w:ascii="Times New Roman" w:hAnsi="Times New Roman"/>
              </w:rPr>
              <w:t xml:space="preserve"> по территории </w:t>
            </w:r>
            <w:r w:rsidR="00492D2F" w:rsidRPr="008D0C07">
              <w:rPr>
                <w:rFonts w:ascii="Times New Roman" w:hAnsi="Times New Roman"/>
              </w:rPr>
              <w:t>участка, улицам микрорайона</w:t>
            </w:r>
            <w:r w:rsidRPr="008D0C07">
              <w:rPr>
                <w:rFonts w:ascii="Times New Roman" w:hAnsi="Times New Roman"/>
              </w:rPr>
              <w:t>, в зимний сквер (парк).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Наблюдения </w:t>
            </w:r>
            <w:r w:rsidRPr="008D0C07">
              <w:rPr>
                <w:rFonts w:ascii="Times New Roman" w:hAnsi="Times New Roman"/>
              </w:rPr>
              <w:t>за строительством домов, за приведением улиц в порядок, за транспортом, за людьми, которые спешат домой и из дома, за птицами и животными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Наблюдения </w:t>
            </w:r>
            <w:r w:rsidRPr="008D0C07">
              <w:rPr>
                <w:rFonts w:ascii="Times New Roman" w:hAnsi="Times New Roman"/>
              </w:rPr>
              <w:t>за сезонными изменениями в природе.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Циклические </w:t>
            </w:r>
            <w:r w:rsidRPr="008D0C07">
              <w:rPr>
                <w:rFonts w:ascii="Times New Roman" w:hAnsi="Times New Roman"/>
              </w:rPr>
              <w:t>наблюдения за деревьями, птицами.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Решение проблемных ситуаций: </w:t>
            </w:r>
            <w:r w:rsidRPr="008D0C07">
              <w:rPr>
                <w:rFonts w:ascii="Times New Roman" w:hAnsi="Times New Roman"/>
              </w:rPr>
              <w:t>«Житель села заблудился в шумном городе и не мо</w:t>
            </w:r>
            <w:r w:rsidR="00756D9A" w:rsidRPr="008D0C07">
              <w:rPr>
                <w:rFonts w:ascii="Times New Roman" w:hAnsi="Times New Roman"/>
              </w:rPr>
              <w:t>жет найти дом, который ему нужен</w:t>
            </w:r>
            <w:r w:rsidRPr="008D0C07">
              <w:rPr>
                <w:rFonts w:ascii="Times New Roman" w:hAnsi="Times New Roman"/>
              </w:rPr>
              <w:t>», «Как найти нужную улицу?», «Что нужно знать, чтобы не потеряться</w:t>
            </w:r>
            <w:r w:rsidR="00492D2F" w:rsidRPr="008D0C07">
              <w:rPr>
                <w:rFonts w:ascii="Times New Roman" w:hAnsi="Times New Roman"/>
              </w:rPr>
              <w:t>».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Эксперименты</w:t>
            </w:r>
            <w:r w:rsidRPr="008D0C07">
              <w:rPr>
                <w:rFonts w:ascii="Times New Roman" w:hAnsi="Times New Roman"/>
              </w:rPr>
              <w:t xml:space="preserve"> «Замерзшая вода», «Тающий лед», «Звенящая вода», «Ветряная мельница».</w:t>
            </w:r>
          </w:p>
          <w:p w:rsidR="00756D9A" w:rsidRPr="008D0C07" w:rsidRDefault="00756D9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Чтение </w:t>
            </w:r>
            <w:r w:rsidRPr="008D0C07">
              <w:rPr>
                <w:rFonts w:ascii="Times New Roman" w:hAnsi="Times New Roman"/>
              </w:rPr>
              <w:t xml:space="preserve">  художественной литературы о защитниках Отечества, об улицах города, села, «лесных» улицах (этажи леса), о зиме.</w:t>
            </w:r>
          </w:p>
          <w:p w:rsidR="00675500" w:rsidRPr="008D0C07" w:rsidRDefault="0067550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Разучивание</w:t>
            </w:r>
            <w:r w:rsidRPr="008D0C07">
              <w:rPr>
                <w:rFonts w:ascii="Times New Roman" w:hAnsi="Times New Roman"/>
              </w:rPr>
              <w:t xml:space="preserve"> стихотворений о защитниках Отечества, о зиме.</w:t>
            </w:r>
          </w:p>
          <w:p w:rsidR="00675500" w:rsidRPr="008D0C07" w:rsidRDefault="0067550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Обсуждение</w:t>
            </w:r>
            <w:r w:rsidR="00492D2F" w:rsidRPr="008D0C07">
              <w:rPr>
                <w:rFonts w:ascii="Times New Roman" w:hAnsi="Times New Roman"/>
              </w:rPr>
              <w:t>поступков литературных</w:t>
            </w:r>
            <w:r w:rsidRPr="008D0C07">
              <w:rPr>
                <w:rFonts w:ascii="Times New Roman" w:hAnsi="Times New Roman"/>
              </w:rPr>
              <w:t xml:space="preserve"> и мультипликационных героев.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 – эстетическая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Слушание </w:t>
            </w:r>
            <w:r w:rsidRPr="008D0C07">
              <w:rPr>
                <w:rFonts w:ascii="Times New Roman" w:hAnsi="Times New Roman"/>
              </w:rPr>
              <w:t xml:space="preserve">музыкальных </w:t>
            </w:r>
            <w:r w:rsidR="00492D2F" w:rsidRPr="008D0C07">
              <w:rPr>
                <w:rFonts w:ascii="Times New Roman" w:hAnsi="Times New Roman"/>
              </w:rPr>
              <w:t>произведений</w:t>
            </w:r>
            <w:r w:rsidR="00492D2F" w:rsidRPr="008D0C07">
              <w:rPr>
                <w:rFonts w:ascii="Times New Roman" w:hAnsi="Times New Roman"/>
                <w:b/>
              </w:rPr>
              <w:t xml:space="preserve"> и</w:t>
            </w:r>
            <w:r w:rsidRPr="008D0C07">
              <w:rPr>
                <w:rFonts w:ascii="Times New Roman" w:hAnsi="Times New Roman"/>
                <w:b/>
              </w:rPr>
              <w:t xml:space="preserve"> исполнение </w:t>
            </w:r>
            <w:r w:rsidRPr="008D0C07">
              <w:rPr>
                <w:rFonts w:ascii="Times New Roman" w:hAnsi="Times New Roman"/>
              </w:rPr>
              <w:t>песен новогодних, о зиме, защитниках Отечества, улицах.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</w:t>
            </w:r>
            <w:r w:rsidRPr="008D0C07">
              <w:rPr>
                <w:rFonts w:ascii="Times New Roman" w:hAnsi="Times New Roman"/>
              </w:rPr>
              <w:t xml:space="preserve"> «Вагончики привезли подарки мальчикам», «Колеса и светофоры», «Дорога для разных автомобилей»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Лепка </w:t>
            </w:r>
            <w:r w:rsidRPr="008D0C07">
              <w:rPr>
                <w:rFonts w:ascii="Times New Roman" w:hAnsi="Times New Roman"/>
              </w:rPr>
              <w:t>«Снеговики на поляне», «Лопатки для снега», «Подарки», «Штанга для папы», «Угощения».</w:t>
            </w:r>
          </w:p>
          <w:p w:rsidR="000D038C" w:rsidRPr="008D0C07" w:rsidRDefault="00492D2F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Аппликация </w:t>
            </w:r>
            <w:r w:rsidRPr="008D0C07">
              <w:rPr>
                <w:rFonts w:ascii="Times New Roman" w:hAnsi="Times New Roman"/>
              </w:rPr>
              <w:t>«</w:t>
            </w:r>
            <w:r w:rsidR="000D038C" w:rsidRPr="008D0C07">
              <w:rPr>
                <w:rFonts w:ascii="Times New Roman" w:hAnsi="Times New Roman"/>
              </w:rPr>
              <w:t>Улица моя», «Открытка для папы (дедушки)», «Пригласительный билет», «Вагончики везут пода</w:t>
            </w:r>
            <w:r w:rsidR="00756D9A" w:rsidRPr="008D0C07">
              <w:rPr>
                <w:rFonts w:ascii="Times New Roman" w:hAnsi="Times New Roman"/>
              </w:rPr>
              <w:t>рки мальчикам», оформление фото</w:t>
            </w:r>
            <w:r w:rsidR="000D038C" w:rsidRPr="008D0C07">
              <w:rPr>
                <w:rFonts w:ascii="Times New Roman" w:hAnsi="Times New Roman"/>
              </w:rPr>
              <w:t>коллажа «Мы гордимся нашими мужчинами»</w:t>
            </w:r>
            <w:r w:rsidR="00756D9A" w:rsidRPr="008D0C07">
              <w:rPr>
                <w:rFonts w:ascii="Times New Roman" w:hAnsi="Times New Roman"/>
              </w:rPr>
              <w:t>.</w:t>
            </w:r>
          </w:p>
          <w:p w:rsidR="00756D9A" w:rsidRPr="008D0C07" w:rsidRDefault="00756D9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0D038C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Совместные действия</w:t>
            </w:r>
            <w:r w:rsidRPr="008D0C07">
              <w:rPr>
                <w:rFonts w:ascii="Times New Roman" w:hAnsi="Times New Roman"/>
              </w:rPr>
              <w:t xml:space="preserve"> детей и в</w:t>
            </w:r>
            <w:r w:rsidR="00756D9A" w:rsidRPr="008D0C07">
              <w:rPr>
                <w:rFonts w:ascii="Times New Roman" w:hAnsi="Times New Roman"/>
              </w:rPr>
              <w:t>оспитателя по изготовлению фото</w:t>
            </w:r>
            <w:r w:rsidRPr="008D0C07">
              <w:rPr>
                <w:rFonts w:ascii="Times New Roman" w:hAnsi="Times New Roman"/>
              </w:rPr>
              <w:t>коллажа (газеты) «Мы гордимся нашими мужчинами».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Задания</w:t>
            </w:r>
            <w:r w:rsidR="00756D9A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подобрать эскизы   оформления открыток, группы и участка к празднику «Защитники Отечества».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0856CA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</w:t>
            </w:r>
            <w:r w:rsidR="000856CA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0856CA" w:rsidRPr="008D0C07" w:rsidRDefault="000856C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</w:t>
            </w:r>
            <w:r w:rsidR="000D038C" w:rsidRPr="008D0C07">
              <w:rPr>
                <w:rFonts w:ascii="Times New Roman" w:hAnsi="Times New Roman"/>
                <w:sz w:val="24"/>
                <w:szCs w:val="24"/>
              </w:rPr>
              <w:t>, владеет основными движениями;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-умеет подчиняться правилам и социальным нормам.</w:t>
            </w:r>
          </w:p>
        </w:tc>
      </w:tr>
    </w:tbl>
    <w:p w:rsidR="000D038C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D038C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D038C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756D9A" w:rsidRPr="008C5747" w:rsidRDefault="00756D9A">
      <w:pPr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</w:p>
    <w:p w:rsidR="000D038C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0856CA" w:rsidRPr="008C5747" w:rsidRDefault="000D038C" w:rsidP="000D038C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Февраль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41"/>
        <w:gridCol w:w="2127"/>
        <w:gridCol w:w="6378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9A" w:rsidRPr="008D0C07" w:rsidRDefault="000D038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D038C" w:rsidRPr="008D0C07" w:rsidRDefault="000D038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730B8D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 о родном городе (селе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); чувства</w:t>
            </w:r>
            <w:r w:rsidR="00730B8D" w:rsidRPr="008D0C07">
              <w:rPr>
                <w:rFonts w:ascii="Times New Roman" w:hAnsi="Times New Roman"/>
                <w:sz w:val="24"/>
                <w:szCs w:val="24"/>
              </w:rPr>
              <w:t xml:space="preserve"> гордости и восхищения за свой город, за его красоту, его достопримечатель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91E3B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формировать представления о родном городе (селе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); чувства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гордости и восхищения за 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 xml:space="preserve">свой город, за его красоту, его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достопримечате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льности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30B8D" w:rsidRPr="008D0C07" w:rsidRDefault="00730B8D" w:rsidP="008D0C07">
            <w:pPr>
              <w:suppressLineNumbers/>
              <w:spacing w:after="0" w:line="240" w:lineRule="auto"/>
              <w:ind w:left="-22" w:right="-64" w:firstLine="79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D038C" w:rsidRPr="008D0C07" w:rsidRDefault="00391E3B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э</w:t>
            </w:r>
            <w:r w:rsidR="00730B8D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кскурсия по </w:t>
            </w:r>
            <w:r w:rsidR="008C5747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городу</w:t>
            </w:r>
            <w:r w:rsidR="008C574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8C" w:rsidRPr="008D0C07" w:rsidRDefault="00730B8D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«Мой город»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0D038C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0D038C"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0D038C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0D038C" w:rsidRPr="008D0C07">
              <w:rPr>
                <w:rFonts w:ascii="Times New Roman" w:hAnsi="Times New Roman"/>
                <w:sz w:val="24"/>
                <w:szCs w:val="24"/>
              </w:rPr>
              <w:t xml:space="preserve"> эстетическая деятельность;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8C" w:rsidRPr="008D0C07" w:rsidRDefault="000D03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730B8D" w:rsidRPr="008D0C07" w:rsidRDefault="00730B8D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«Семья», «Детский сад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Магазин подарков».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Дидактические игры: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Подарки», «Какой это транспорт» (с двумя обручами), «Угадай - ка» (по фотографиям знакомых мест в городе)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Театрализованная игра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сказке «Репка».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Теневой театр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«Машины на улицах нашего города».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0D038C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Беседы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«Наш любимый город» (по фотографиям, открыткам и иллюстрациям).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0B8D" w:rsidRPr="008D0C07" w:rsidRDefault="00391E3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730B8D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исследовательская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сквер и парк «Ищем приметы весны», по детскому саду (в музыкальный и спортивный залы, в методический кабинет, в библиотеку, изостудию).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 изменениями в природе.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 действиями мамы, воспитателя и других сотрудников детского сада.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Циклические наблюдения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за птицами на кормушке, в скворечнике.</w:t>
            </w:r>
          </w:p>
          <w:p w:rsidR="00730B8D" w:rsidRPr="008D0C07" w:rsidRDefault="00730B8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Решение проблемных ситуаций: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«Куклу бросила хозяйка», «Злая девоч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ка», «Рассердилась», «Девочка-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чумазая», «Жадина»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0B8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Двигательная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желанию детей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 развитие гибкости, ловкости (программные).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391E3B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художественной литературы о защитниках Отечества, об улицах города, села.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Обсуждение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поступков литературных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мультипликационных героев по отношению к другим людям.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B73AD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  <w:r w:rsidR="00FB73AD" w:rsidRPr="008D0C07">
              <w:rPr>
                <w:rFonts w:ascii="Times New Roman" w:hAnsi="Times New Roman"/>
                <w:b/>
                <w:sz w:val="24"/>
                <w:szCs w:val="24"/>
              </w:rPr>
              <w:t>эстетическая</w:t>
            </w:r>
          </w:p>
          <w:p w:rsidR="00FB73AD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программных</w:t>
            </w:r>
            <w:r w:rsidR="00FB73AD" w:rsidRPr="008D0C07">
              <w:rPr>
                <w:rFonts w:ascii="Times New Roman" w:hAnsi="Times New Roman"/>
                <w:sz w:val="24"/>
                <w:szCs w:val="24"/>
              </w:rPr>
              <w:t>музыкальных произведений</w:t>
            </w:r>
            <w:r w:rsidR="00FB73AD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B73AD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</w:t>
            </w:r>
            <w:r w:rsidR="00FB73AD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«Угадай, на чем играю», «Кто как поет?»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FB73AD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391E3B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="00FB73AD" w:rsidRPr="008D0C07">
              <w:rPr>
                <w:rFonts w:ascii="Times New Roman" w:hAnsi="Times New Roman"/>
                <w:sz w:val="24"/>
                <w:szCs w:val="24"/>
              </w:rPr>
              <w:t>Птичкам в подарок», «Тарелки и блюдца с полосками», «Фрукты и овощи для праздничного стола», «Угощение для праздника».</w:t>
            </w:r>
          </w:p>
          <w:p w:rsidR="00FB73AD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Аппликация: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="00FB73AD" w:rsidRPr="008D0C07">
              <w:rPr>
                <w:rFonts w:ascii="Times New Roman" w:hAnsi="Times New Roman"/>
                <w:sz w:val="24"/>
                <w:szCs w:val="24"/>
              </w:rPr>
              <w:t>Окна для разных домов», «Салфетки»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E3B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391E3B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«Картинка о весне», «Открытка для мамы», «Солнышко в городе».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  <w:r w:rsidR="00391E3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Совместные действия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 родителями и в</w:t>
            </w:r>
            <w:r w:rsidR="003805FD" w:rsidRPr="008D0C07">
              <w:rPr>
                <w:rFonts w:ascii="Times New Roman" w:hAnsi="Times New Roman"/>
                <w:sz w:val="24"/>
                <w:szCs w:val="24"/>
              </w:rPr>
              <w:t>оспитателями по оформлению фото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коллажа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Мой город».</w:t>
            </w:r>
          </w:p>
          <w:p w:rsidR="00FB73AD" w:rsidRPr="008D0C07" w:rsidRDefault="00FB73A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:rsidR="000D038C" w:rsidRPr="008D0C07" w:rsidRDefault="000D038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-умеет подчиняться правилам и социальным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нормам.</w:t>
            </w:r>
          </w:p>
        </w:tc>
      </w:tr>
    </w:tbl>
    <w:p w:rsidR="0073623A" w:rsidRDefault="0073623A" w:rsidP="00391E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623A" w:rsidRDefault="0073623A">
      <w:pPr>
        <w:rPr>
          <w:rFonts w:ascii="Times New Roman" w:hAnsi="Times New Roman"/>
          <w:b/>
          <w:sz w:val="24"/>
          <w:szCs w:val="24"/>
        </w:rPr>
      </w:pPr>
    </w:p>
    <w:p w:rsidR="003805FD" w:rsidRDefault="003805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D038C" w:rsidRPr="008C5747" w:rsidRDefault="00FB73AD" w:rsidP="00391E3B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Март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3B" w:rsidRPr="008D0C07" w:rsidRDefault="000E74E5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DA7134" w:rsidRPr="008D0C07" w:rsidRDefault="000E74E5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формирования и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 xml:space="preserve"> развития в ребенке чувства защищенности со стороны взрослых, уверенности, что его любят, в любой момент помогут и посочувствуют.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формировать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 в ребенке чувство защищенности со стороны взрослых.</w:t>
            </w:r>
          </w:p>
          <w:p w:rsidR="000E74E5" w:rsidRPr="008D0C07" w:rsidRDefault="000E74E5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E74E5" w:rsidRPr="008D0C07" w:rsidRDefault="000E74E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5" w:rsidRPr="008D0C07" w:rsidRDefault="00391E3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«Мой дом-</w:t>
            </w:r>
            <w:r w:rsidR="00DA7134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моя крепость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0E74E5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0E74E5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0E74E5" w:rsidRPr="008D0C07" w:rsidRDefault="00391E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0E74E5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5" w:rsidRPr="008D0C07" w:rsidRDefault="000E74E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A7134" w:rsidRPr="008D0C07" w:rsidRDefault="00DA7134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«Семья» (кукла заболела), «Детский сад» (мамы привели детей в детский сад), «Шофер» (поездка по городу и за город семьей).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«Кукла заболела», «Подбери гараж машине», «Кто о нас заботится», «Подбери инвентарь (инструмент)», «Подбери одежду», «Угости овощами, фруктами».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Театрализованная </w:t>
            </w:r>
            <w:r w:rsidR="003F78DB" w:rsidRPr="008D0C07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="003F78DB" w:rsidRPr="008D0C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Сказка о глупом мышонке» и «Сказка об умном мышонке» </w:t>
            </w:r>
            <w:r w:rsidR="003F78DB" w:rsidRPr="008D0C07">
              <w:rPr>
                <w:rFonts w:ascii="Times New Roman" w:hAnsi="Times New Roman"/>
                <w:sz w:val="24"/>
                <w:szCs w:val="24"/>
              </w:rPr>
              <w:t>С. Маршак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Инсценировка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 xml:space="preserve"> «Разгром» Э. Успенского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Теневой театр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«Кому это пригодится», «Какие вещи повесили в шкаф»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DA7134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 xml:space="preserve"> «Кто о нас заботится?», «Мой папа (дедушка) умеет все», «Моя мама (бабушка) лучшая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», «Что я люблю делать»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Отгадывание загадок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об игрушках, бытовых предметах, мебели.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описательных рассказов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об игрушках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бытовых предметах (по моделям и мнемотаблицам)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1E3B" w:rsidRPr="008D0C07" w:rsidRDefault="00391E3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DA7134" w:rsidRPr="008D0C07" w:rsidRDefault="00DA7134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Познавательно – исследовательская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 детскому саду.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Наблюдения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 деятельностью взрослых людей.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Наблюдения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за сезонными изменениями природы.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Решение проблемных ситуаций: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«Кукла заболела»,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«Машина сломалась».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 водой и песком, «Пластилиновые брусочки» (свойства пластилина)</w:t>
            </w:r>
            <w:r w:rsidR="00391E3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Коллекции: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«Помощники в доме (бытовые предметы)», «Домашние животные</w:t>
            </w:r>
            <w:r w:rsidR="0084319C" w:rsidRPr="008D0C07">
              <w:rPr>
                <w:rFonts w:ascii="Times New Roman" w:hAnsi="Times New Roman"/>
                <w:sz w:val="24"/>
                <w:szCs w:val="24"/>
              </w:rPr>
              <w:t>», «Комнатные растения»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Моделирование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мебели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 xml:space="preserve"> (из геометрических фигур, палочек Кьюизенера).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Моделирование правил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поведения дома и в детском саду.</w:t>
            </w:r>
          </w:p>
          <w:p w:rsidR="000E74E5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Конструирование «</w:t>
            </w:r>
            <w:r w:rsidR="00DA7134" w:rsidRPr="008D0C07">
              <w:rPr>
                <w:rFonts w:ascii="Times New Roman" w:hAnsi="Times New Roman"/>
                <w:sz w:val="24"/>
                <w:szCs w:val="24"/>
              </w:rPr>
              <w:t>Мебель для кукольного дома», «Наша машина»</w:t>
            </w:r>
            <w:r w:rsidR="0084319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19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программные и по желанию.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Хороводные игры «Я на горку шла», «Яблонька», «Юрочка».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Пальчиковые игры</w:t>
            </w:r>
            <w:r w:rsidR="0084319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 w:rsidR="0084319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Спортивное развлечение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Тематический день</w:t>
            </w:r>
            <w:r w:rsidR="0084319C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«Здоровье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семьи».</w:t>
            </w:r>
          </w:p>
          <w:p w:rsidR="00DA7134" w:rsidRPr="008D0C07" w:rsidRDefault="00DA7134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:rsidR="000E74E5" w:rsidRPr="008D0C07" w:rsidRDefault="000E74E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-умеет подчиняться правилам и социальным нормам.</w:t>
            </w:r>
          </w:p>
        </w:tc>
      </w:tr>
    </w:tbl>
    <w:p w:rsidR="003C1981" w:rsidRPr="008C5747" w:rsidRDefault="003C1981" w:rsidP="003C1981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3C1981" w:rsidRPr="008C5747" w:rsidRDefault="003C1981" w:rsidP="003C1981">
      <w:pPr>
        <w:ind w:left="4956" w:firstLine="708"/>
        <w:rPr>
          <w:rFonts w:ascii="Times New Roman" w:hAnsi="Times New Roman"/>
          <w:b/>
          <w:sz w:val="24"/>
          <w:szCs w:val="24"/>
        </w:rPr>
      </w:pPr>
    </w:p>
    <w:p w:rsidR="0084319C" w:rsidRPr="008C5747" w:rsidRDefault="0084319C">
      <w:pPr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</w:p>
    <w:p w:rsidR="000E74E5" w:rsidRPr="008C5747" w:rsidRDefault="003C1981" w:rsidP="003C1981">
      <w:pPr>
        <w:ind w:left="4956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lastRenderedPageBreak/>
        <w:t>Апрель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C1981" w:rsidRPr="008D0C07" w:rsidRDefault="003C19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9C" w:rsidRPr="008D0C07" w:rsidRDefault="003C198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F1FCC" w:rsidRPr="008D0C07" w:rsidRDefault="003C198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AF1FCC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 о принадлежности к русской культуре, традициям русского народа.</w:t>
            </w:r>
          </w:p>
          <w:p w:rsidR="0084319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формировать представления о принадлежности к русской культуре, традициям русского народа.</w:t>
            </w: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3C1981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мероприятие</w:t>
            </w:r>
            <w:r w:rsidR="0084319C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AF1FC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Семейно-</w:t>
            </w:r>
            <w:r w:rsidR="00AF1FCC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групповой проект</w:t>
            </w:r>
            <w:r w:rsidR="00AF1FCC" w:rsidRPr="008D0C07">
              <w:rPr>
                <w:rFonts w:ascii="Times New Roman" w:hAnsi="Times New Roman"/>
                <w:sz w:val="24"/>
                <w:szCs w:val="24"/>
              </w:rPr>
              <w:t xml:space="preserve"> «Уголок русского быта».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1" w:rsidRPr="008D0C07" w:rsidRDefault="002C081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Народные праздники»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3C1981" w:rsidRPr="008D0C07" w:rsidRDefault="008431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3C1981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3C1981" w:rsidRPr="008D0C07" w:rsidRDefault="008431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3C1981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1" w:rsidRPr="008D0C07" w:rsidRDefault="003C1981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2C0819" w:rsidRPr="008D0C07" w:rsidRDefault="002C08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Сюжетные игры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: «Семья»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, «Детский сад»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, «Пасха»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, «Шоферы» (внимательный водитель), «Магазин» (продукты и сувениры).</w:t>
            </w:r>
          </w:p>
          <w:p w:rsidR="002C0819" w:rsidRPr="008D0C07" w:rsidRDefault="002C0819" w:rsidP="008D0C07">
            <w:pPr>
              <w:pStyle w:val="21"/>
              <w:suppressLineNumbers/>
              <w:suppressAutoHyphens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8D0C07">
              <w:rPr>
                <w:b/>
                <w:sz w:val="20"/>
                <w:szCs w:val="20"/>
              </w:rPr>
              <w:t xml:space="preserve">Дидактические игры: </w:t>
            </w:r>
            <w:r w:rsidRPr="008D0C07">
              <w:rPr>
                <w:sz w:val="20"/>
                <w:szCs w:val="20"/>
              </w:rPr>
              <w:t>«Что перепутал художник?», «Чего не стало?», «Хозяйкина помощники» (предметы обихода)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«Собери куклу на праздник», «Оденем куклу на прогулку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».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«Вежливое обращение к гостям», «Похвали собачку (петушка, котика)», «Кто позвал?»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0819" w:rsidRPr="008D0C07" w:rsidRDefault="002C0819" w:rsidP="008D0C07">
            <w:pPr>
              <w:pStyle w:val="21"/>
              <w:suppressLineNumbers/>
              <w:suppressAutoHyphens w:val="0"/>
              <w:spacing w:after="0" w:line="240" w:lineRule="auto"/>
              <w:ind w:left="57" w:right="57"/>
              <w:rPr>
                <w:sz w:val="20"/>
                <w:szCs w:val="20"/>
              </w:rPr>
            </w:pPr>
            <w:r w:rsidRPr="008D0C07">
              <w:rPr>
                <w:b/>
                <w:sz w:val="20"/>
                <w:szCs w:val="20"/>
              </w:rPr>
              <w:t>Театрализованная игра: «</w:t>
            </w:r>
            <w:r w:rsidRPr="008D0C07">
              <w:rPr>
                <w:sz w:val="20"/>
                <w:szCs w:val="20"/>
              </w:rPr>
              <w:t>Котик, котик, поиграй» (с использованием русского народного фольклора).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Настольный театр кружек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 xml:space="preserve"> «Сказки д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омовенка Кузи»(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знакомство с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омовенком Кузей) и </w:t>
            </w:r>
            <w:r w:rsidR="0084319C" w:rsidRPr="008D0C07">
              <w:rPr>
                <w:rFonts w:ascii="Times New Roman" w:hAnsi="Times New Roman"/>
                <w:b/>
                <w:sz w:val="20"/>
                <w:szCs w:val="20"/>
              </w:rPr>
              <w:t>ложек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«В гостях у Самовара».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Театр Петрушки.</w:t>
            </w:r>
          </w:p>
          <w:p w:rsidR="0084319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Коммуникативная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Беседы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о праздниках(в том числе и русских народных), о предметах быта (знакомство со старинными), о солнышке, воде, весенних цветах,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весне.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Ситуативный разговор и речевая ситуация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теме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.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(Знакомство с предметами русского быта, описание предметов, действия с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ними)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Отгадывание </w:t>
            </w:r>
            <w:r w:rsidR="00492D2F" w:rsidRPr="008D0C07">
              <w:rPr>
                <w:rFonts w:ascii="Times New Roman" w:hAnsi="Times New Roman"/>
                <w:b/>
                <w:sz w:val="20"/>
                <w:szCs w:val="20"/>
              </w:rPr>
              <w:t>загадок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Кто спрятался?»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отгадывание загадок о домашних животных, о весне,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 xml:space="preserve"> воде, солнце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84319C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Составление описательных рассказов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 предметах русского быта (по моделям).</w:t>
            </w:r>
          </w:p>
          <w:p w:rsidR="002C0819" w:rsidRPr="008D0C07" w:rsidRDefault="0084319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Познавательно-</w:t>
            </w:r>
            <w:r w:rsidR="002C0819"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исследовательская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Экскурсия на огород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«Во саду ли, в огороде» (знакомство с огородом детского сада, посадка семян, полив).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за трудом взрослых и старших детей на огороде.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Наблюдения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за сезонными изменениями в природе.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Наблюдения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за птицами и другими живыми существами.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Циклические наблюдения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за всходами на грядке и в ящиках с рассадой.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Решение проблемных </w:t>
            </w:r>
            <w:r w:rsidR="00492D2F" w:rsidRPr="008D0C07">
              <w:rPr>
                <w:rFonts w:ascii="Times New Roman" w:hAnsi="Times New Roman"/>
                <w:b/>
                <w:sz w:val="20"/>
                <w:szCs w:val="20"/>
              </w:rPr>
              <w:t>ситуаций: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Забыли полить всходы на грядке», «Рисунок размыло в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одой», «Громкая музыка»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1981" w:rsidRPr="008D0C07" w:rsidRDefault="002C08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Эксперименты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«Солнечные зайчики», «Игры с песком».</w:t>
            </w:r>
          </w:p>
          <w:p w:rsidR="0084319C" w:rsidRPr="008D0C07" w:rsidRDefault="0084319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2C0819" w:rsidRPr="008D0C07" w:rsidRDefault="002C08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lastRenderedPageBreak/>
              <w:t>Чтение художественной литературы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Чтение и рассказывание сказок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«Снегурушка и лиса», «Колобок», «Три медведя», «Маша и медведь», «Заюшкина избушка», «Кот, петух и лиса», «Кур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очка ряба», «Теремок», «Бычок-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смоляной бочок».</w:t>
            </w:r>
          </w:p>
          <w:p w:rsidR="0084319C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Разучивание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потешек «Как у нашего кота», «Водичка, водичка, умой мое личико», «Идет коза рогатая», «Наш козел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», про корову и бычка, «Бычок-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резвые ножки», весенней заклички «Весн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а, весна красная».</w:t>
            </w:r>
          </w:p>
          <w:p w:rsidR="002C0819" w:rsidRPr="008D0C07" w:rsidRDefault="002C08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2C0819" w:rsidRPr="008D0C07" w:rsidRDefault="002C08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Двигательная</w:t>
            </w:r>
          </w:p>
          <w:p w:rsidR="00AF1FCC" w:rsidRPr="008D0C07" w:rsidRDefault="00AF1FC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Подвижные игры «Бегите ко мне», </w:t>
            </w:r>
            <w:r w:rsidR="00492D2F"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«Поезд</w:t>
            </w: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», «Лохматый пес», «По ровненькой дорожке»</w:t>
            </w:r>
            <w:r w:rsidR="0084319C"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,</w:t>
            </w: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«Попади в круг»</w:t>
            </w:r>
            <w:r w:rsidR="0084319C"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  <w:p w:rsidR="0084319C" w:rsidRPr="008D0C07" w:rsidRDefault="0084319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AF1FCC" w:rsidRPr="008D0C07" w:rsidRDefault="00AF1FCC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Художественно – эстетическая</w:t>
            </w: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 xml:space="preserve">Слушание и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исполнение программных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музыкальных произведений.</w:t>
            </w:r>
          </w:p>
          <w:p w:rsidR="0084319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AF1FCC" w:rsidRPr="008D0C07" w:rsidRDefault="00AF1FC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Продуктивная</w:t>
            </w:r>
            <w:r w:rsidR="0084319C"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.</w:t>
            </w: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Лепка</w:t>
            </w:r>
            <w:r w:rsidR="0084319C" w:rsidRPr="008D0C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«Посуда», «Блины», «Жаворонки», «Яйца», «Бирюльки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AF1FCC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="0084319C" w:rsidRPr="008D0C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>Аппликация из весенних картинок» (коллективная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>), л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оскутная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 xml:space="preserve"> аппликация</w:t>
            </w:r>
            <w:r w:rsidR="0084319C" w:rsidRPr="008D0C07">
              <w:rPr>
                <w:rFonts w:ascii="Times New Roman" w:hAnsi="Times New Roman"/>
                <w:sz w:val="20"/>
                <w:szCs w:val="20"/>
              </w:rPr>
              <w:t xml:space="preserve"> «Дорожка (коврик)», «Бусы для хозяйки», «Передник для х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>озяйки».</w:t>
            </w:r>
          </w:p>
          <w:p w:rsidR="00AF1FCC" w:rsidRPr="008D0C07" w:rsidRDefault="00AF1FC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="0084319C" w:rsidRPr="008D0C0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«Печатные штампы на бумаге», «Праздничная салфетка (скатерть)», раскрашивание</w:t>
            </w:r>
            <w:r w:rsidR="00176E24" w:rsidRPr="008D0C07">
              <w:rPr>
                <w:rFonts w:ascii="Times New Roman" w:hAnsi="Times New Roman"/>
                <w:sz w:val="20"/>
                <w:szCs w:val="20"/>
              </w:rPr>
              <w:t xml:space="preserve"> фигурок животных и птиц, яиц-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крашенков.</w:t>
            </w:r>
          </w:p>
          <w:p w:rsidR="0084319C" w:rsidRPr="008D0C07" w:rsidRDefault="0084319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AF1FCC" w:rsidRPr="008D0C07" w:rsidRDefault="00AF1FC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Трудовая</w:t>
            </w:r>
          </w:p>
          <w:p w:rsidR="00AF1FCC" w:rsidRPr="008D0C07" w:rsidRDefault="00AF1FC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Совместные действия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со взрослыми по подготовке игрового материала для игр, атрибутов для театрализованной д</w:t>
            </w:r>
            <w:r w:rsidR="00176E24" w:rsidRPr="008D0C07">
              <w:rPr>
                <w:rFonts w:ascii="Times New Roman" w:hAnsi="Times New Roman"/>
                <w:sz w:val="20"/>
                <w:szCs w:val="20"/>
              </w:rPr>
              <w:t>еятельности, по сбору коллекций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F1FCC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Задания: с</w:t>
            </w:r>
            <w:r w:rsidR="00AF1FCC" w:rsidRPr="008D0C07">
              <w:rPr>
                <w:rFonts w:ascii="Times New Roman" w:hAnsi="Times New Roman"/>
                <w:b/>
                <w:sz w:val="20"/>
                <w:szCs w:val="20"/>
              </w:rPr>
              <w:t>овместное с родителями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 xml:space="preserve"> изготовление и украшение пасхальных яиц (из разных материалов), скворечников (ко дню Земли), п</w:t>
            </w:r>
            <w:r w:rsidR="00176E24" w:rsidRPr="008D0C07">
              <w:rPr>
                <w:rFonts w:ascii="Times New Roman" w:hAnsi="Times New Roman"/>
                <w:sz w:val="20"/>
                <w:szCs w:val="20"/>
              </w:rPr>
              <w:t xml:space="preserve">одготовка грядок (для посадки) </w:t>
            </w:r>
            <w:r w:rsidR="00AF1FCC" w:rsidRPr="008D0C07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огороде.</w:t>
            </w:r>
          </w:p>
          <w:p w:rsidR="00AF1FCC" w:rsidRPr="008D0C07" w:rsidRDefault="001369A7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Подготовка материалов для группового проекта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«Уголок русского быта».</w:t>
            </w:r>
          </w:p>
          <w:p w:rsidR="0084319C" w:rsidRPr="008D0C07" w:rsidRDefault="0084319C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:rsidR="003C1981" w:rsidRPr="008D0C07" w:rsidRDefault="003C198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-умеет подчинять</w:t>
            </w:r>
            <w:r w:rsidR="001369A7" w:rsidRPr="008D0C07">
              <w:rPr>
                <w:rFonts w:ascii="Times New Roman" w:hAnsi="Times New Roman"/>
                <w:sz w:val="24"/>
                <w:szCs w:val="24"/>
              </w:rPr>
              <w:t>ся правилам и социальным нормам;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любознательность и трудолюбие в подготовке предметов и материалов для уголка русского быта.</w:t>
            </w:r>
          </w:p>
        </w:tc>
      </w:tr>
    </w:tbl>
    <w:p w:rsidR="0084319C" w:rsidRPr="008C5747" w:rsidRDefault="0084319C" w:rsidP="001369A7">
      <w:pPr>
        <w:ind w:left="6372" w:firstLine="708"/>
        <w:rPr>
          <w:rFonts w:ascii="Times New Roman" w:hAnsi="Times New Roman"/>
          <w:b/>
          <w:sz w:val="24"/>
          <w:szCs w:val="24"/>
        </w:rPr>
      </w:pPr>
    </w:p>
    <w:p w:rsidR="003C1981" w:rsidRPr="008C5747" w:rsidRDefault="0084319C" w:rsidP="0073623A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br w:type="page"/>
      </w:r>
      <w:r w:rsidR="001369A7" w:rsidRPr="008C5747">
        <w:rPr>
          <w:rFonts w:ascii="Times New Roman" w:hAnsi="Times New Roman"/>
          <w:b/>
          <w:sz w:val="24"/>
          <w:szCs w:val="24"/>
        </w:rPr>
        <w:lastRenderedPageBreak/>
        <w:t>Май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19C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усвоения ребенком первоначальных представлений о себе как о представителе мира людей.</w:t>
            </w:r>
          </w:p>
          <w:p w:rsidR="0084319C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дать первоначальные представления о себе как о представителе мира людей.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Итоговые мероприятия: </w:t>
            </w:r>
          </w:p>
          <w:p w:rsidR="00F55EA2" w:rsidRPr="008D0C07" w:rsidRDefault="0084319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Семейно-</w:t>
            </w:r>
            <w:r w:rsidR="00492D2F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групповой проект</w:t>
            </w:r>
            <w:r w:rsidR="00F55EA2" w:rsidRPr="008D0C07">
              <w:rPr>
                <w:rFonts w:ascii="Times New Roman" w:hAnsi="Times New Roman"/>
                <w:sz w:val="24"/>
                <w:szCs w:val="24"/>
              </w:rPr>
              <w:t>«Мир моих увлечений»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Спортивно</w:t>
            </w:r>
            <w:r w:rsidR="0084319C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музыкальное развлечение ко </w:t>
            </w: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дню защиты детей</w:t>
            </w:r>
            <w:r w:rsidR="0084319C"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7" w:rsidRPr="008D0C07" w:rsidRDefault="001369A7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«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Я - человек»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1369A7" w:rsidRPr="008D0C07" w:rsidRDefault="008431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1369A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-речевая деятельность;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-двигательная деятельность;</w:t>
            </w:r>
          </w:p>
          <w:p w:rsidR="001369A7" w:rsidRPr="008D0C07" w:rsidRDefault="008431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-художественно-</w:t>
            </w:r>
            <w:r w:rsidR="001369A7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7" w:rsidRPr="008D0C07" w:rsidRDefault="001369A7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1369A7" w:rsidRPr="008D0C07" w:rsidRDefault="001369A7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8D0C07">
              <w:rPr>
                <w:rFonts w:ascii="Times New Roman" w:hAnsi="Times New Roman"/>
                <w:b/>
              </w:rPr>
              <w:t xml:space="preserve">Игры </w:t>
            </w:r>
            <w:r w:rsidRPr="008D0C07">
              <w:rPr>
                <w:rFonts w:ascii="Times New Roman" w:hAnsi="Times New Roman"/>
              </w:rPr>
              <w:t>с любимыми игрушками.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Сюжетные игры</w:t>
            </w:r>
            <w:r w:rsidRPr="008D0C07">
              <w:rPr>
                <w:rFonts w:ascii="Times New Roman" w:hAnsi="Times New Roman"/>
              </w:rPr>
              <w:t xml:space="preserve"> «Дочки-матери, «Шофёры», «Пароход», «Больница», «Магазин».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</w:t>
            </w:r>
            <w:r w:rsidR="00FC0119" w:rsidRPr="008D0C07">
              <w:rPr>
                <w:rFonts w:ascii="Times New Roman" w:hAnsi="Times New Roman"/>
                <w:b/>
              </w:rPr>
              <w:t>:</w:t>
            </w:r>
            <w:r w:rsidR="00176E24" w:rsidRPr="008D0C07">
              <w:rPr>
                <w:rFonts w:ascii="Times New Roman" w:hAnsi="Times New Roman"/>
              </w:rPr>
              <w:t xml:space="preserve"> «Подбери </w:t>
            </w:r>
            <w:r w:rsidRPr="008D0C07">
              <w:rPr>
                <w:rFonts w:ascii="Times New Roman" w:hAnsi="Times New Roman"/>
              </w:rPr>
              <w:t>одежду кукле (девочке и мальчику)», «Подбери пару», «Подбери игрушку в подарок Тане и Ване».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Настольный </w:t>
            </w:r>
            <w:r w:rsidR="00492D2F" w:rsidRPr="008D0C07">
              <w:rPr>
                <w:rFonts w:ascii="Times New Roman" w:hAnsi="Times New Roman"/>
                <w:b/>
              </w:rPr>
              <w:t>театр</w:t>
            </w:r>
            <w:r w:rsidR="00FC0119" w:rsidRPr="008D0C07">
              <w:rPr>
                <w:rFonts w:ascii="Times New Roman" w:hAnsi="Times New Roman"/>
              </w:rPr>
              <w:t>п</w:t>
            </w:r>
            <w:r w:rsidR="00492D2F" w:rsidRPr="008D0C07">
              <w:rPr>
                <w:rFonts w:ascii="Times New Roman" w:hAnsi="Times New Roman"/>
              </w:rPr>
              <w:t>о</w:t>
            </w:r>
            <w:r w:rsidRPr="008D0C07">
              <w:rPr>
                <w:rFonts w:ascii="Times New Roman" w:hAnsi="Times New Roman"/>
              </w:rPr>
              <w:t xml:space="preserve"> сказке «Курочка ряба», «Маша и медведь»</w:t>
            </w:r>
            <w:r w:rsidR="00FC0119" w:rsidRPr="008D0C07">
              <w:rPr>
                <w:rFonts w:ascii="Times New Roman" w:hAnsi="Times New Roman"/>
              </w:rPr>
              <w:t>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Пальчиковый театр.</w:t>
            </w:r>
          </w:p>
          <w:p w:rsidR="001369A7" w:rsidRPr="008D0C07" w:rsidRDefault="001369A7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Игры – забавы</w:t>
            </w:r>
            <w:r w:rsidRPr="008D0C07">
              <w:rPr>
                <w:rFonts w:ascii="Times New Roman" w:hAnsi="Times New Roman"/>
              </w:rPr>
              <w:t xml:space="preserve"> с механическими игрушками, с мыльными пузырями, вертушкам.</w:t>
            </w:r>
          </w:p>
          <w:p w:rsidR="001369A7" w:rsidRPr="008D0C07" w:rsidRDefault="001369A7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Игра</w:t>
            </w:r>
            <w:r w:rsidRPr="008D0C07">
              <w:rPr>
                <w:rFonts w:ascii="Times New Roman" w:hAnsi="Times New Roman"/>
              </w:rPr>
              <w:t xml:space="preserve"> «Узнай свою ладошку-осьминожку» на панно.</w:t>
            </w:r>
          </w:p>
          <w:p w:rsidR="00FC0119" w:rsidRPr="008D0C07" w:rsidRDefault="00FC0119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Коммуникативная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Беседа</w:t>
            </w:r>
            <w:r w:rsidRPr="008D0C07">
              <w:rPr>
                <w:rFonts w:ascii="Times New Roman" w:hAnsi="Times New Roman"/>
              </w:rPr>
              <w:t xml:space="preserve"> «Кто я такой (такая)?», «Что я умею делать?», «С кем я живу</w:t>
            </w:r>
            <w:r w:rsidR="00FC0119" w:rsidRPr="008D0C07">
              <w:rPr>
                <w:rFonts w:ascii="Times New Roman" w:hAnsi="Times New Roman"/>
              </w:rPr>
              <w:t xml:space="preserve"> дома?», «Что я люблю?»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Составление описательных рассказов</w:t>
            </w:r>
            <w:r w:rsidRPr="008D0C07">
              <w:rPr>
                <w:rFonts w:ascii="Times New Roman" w:hAnsi="Times New Roman"/>
              </w:rPr>
              <w:t xml:space="preserve"> об игрушках,</w:t>
            </w:r>
            <w:r w:rsidR="00FC0119" w:rsidRPr="008D0C07">
              <w:rPr>
                <w:rFonts w:ascii="Times New Roman" w:hAnsi="Times New Roman"/>
              </w:rPr>
              <w:t xml:space="preserve"> о себе (по фотографии)</w:t>
            </w:r>
            <w:r w:rsidRPr="008D0C07">
              <w:rPr>
                <w:rFonts w:ascii="Times New Roman" w:hAnsi="Times New Roman"/>
              </w:rPr>
              <w:t>.</w:t>
            </w:r>
          </w:p>
          <w:p w:rsidR="00F55EA2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</w:t>
            </w:r>
            <w:r w:rsidR="00F55EA2" w:rsidRPr="008D0C07">
              <w:rPr>
                <w:rFonts w:ascii="Times New Roman" w:hAnsi="Times New Roman"/>
                <w:b/>
              </w:rPr>
              <w:t>ечевые ситуации, ситуативный разговор</w:t>
            </w:r>
            <w:r w:rsidR="00F55EA2" w:rsidRPr="008D0C07">
              <w:rPr>
                <w:rFonts w:ascii="Times New Roman" w:hAnsi="Times New Roman"/>
              </w:rPr>
              <w:t xml:space="preserve"> по теме. 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C0119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Познавательно-</w:t>
            </w:r>
            <w:r w:rsidR="00F55EA2" w:rsidRPr="008D0C07">
              <w:rPr>
                <w:rFonts w:ascii="Times New Roman" w:hAnsi="Times New Roman"/>
                <w:b/>
                <w:color w:val="000000"/>
                <w:lang w:eastAsia="zh-CN"/>
              </w:rPr>
              <w:t>исследовательская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Экскурсия</w:t>
            </w:r>
            <w:r w:rsidRPr="008D0C07">
              <w:rPr>
                <w:rFonts w:ascii="Times New Roman" w:hAnsi="Times New Roman"/>
              </w:rPr>
              <w:t xml:space="preserve"> в </w:t>
            </w:r>
            <w:r w:rsidR="00492D2F" w:rsidRPr="008D0C07">
              <w:rPr>
                <w:rFonts w:ascii="Times New Roman" w:hAnsi="Times New Roman"/>
              </w:rPr>
              <w:t>старшую группу</w:t>
            </w:r>
            <w:r w:rsidRPr="008D0C07">
              <w:rPr>
                <w:rFonts w:ascii="Times New Roman" w:hAnsi="Times New Roman"/>
              </w:rPr>
              <w:t xml:space="preserve"> (мир увлечений детей старшей группы), по участку (сезонные изменения в природе</w:t>
            </w:r>
            <w:r w:rsidR="00492D2F" w:rsidRPr="008D0C07">
              <w:rPr>
                <w:rFonts w:ascii="Times New Roman" w:hAnsi="Times New Roman"/>
              </w:rPr>
              <w:t>).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Решение проблемных ситуаций</w:t>
            </w:r>
            <w:r w:rsidRPr="008D0C07">
              <w:rPr>
                <w:rFonts w:ascii="Times New Roman" w:hAnsi="Times New Roman"/>
              </w:rPr>
              <w:t xml:space="preserve"> «Меня обидели», «Я не умею…», «Мне больно…», «Не получилось».</w:t>
            </w:r>
          </w:p>
          <w:p w:rsidR="00F55EA2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Игра-</w:t>
            </w:r>
            <w:r w:rsidR="00F55EA2" w:rsidRPr="008D0C07">
              <w:rPr>
                <w:rFonts w:ascii="Times New Roman" w:hAnsi="Times New Roman"/>
                <w:b/>
              </w:rPr>
              <w:t xml:space="preserve"> эксперимент</w:t>
            </w:r>
            <w:r w:rsidR="00F55EA2" w:rsidRPr="008D0C07">
              <w:rPr>
                <w:rFonts w:ascii="Times New Roman" w:hAnsi="Times New Roman"/>
              </w:rPr>
              <w:t xml:space="preserve"> в мокрой и сухой зоне «Где ладошкам хорошо», «Можно ли менять форму камня и глины», «Каждому камешку свой домик».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Наблюдение</w:t>
            </w:r>
            <w:r w:rsidRPr="008D0C07">
              <w:rPr>
                <w:rFonts w:ascii="Times New Roman" w:hAnsi="Times New Roman"/>
              </w:rPr>
              <w:t xml:space="preserve"> за объектами и явлениями живой и неживой природы (сезонные изменения). 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Игры </w:t>
            </w:r>
            <w:r w:rsidRPr="008D0C07">
              <w:rPr>
                <w:rFonts w:ascii="Times New Roman" w:hAnsi="Times New Roman"/>
              </w:rPr>
              <w:t xml:space="preserve">с природными объектами, со специальными игрушками для </w:t>
            </w:r>
            <w:r w:rsidRPr="008D0C07">
              <w:rPr>
                <w:rFonts w:ascii="Times New Roman" w:hAnsi="Times New Roman"/>
              </w:rPr>
              <w:lastRenderedPageBreak/>
              <w:t>экспериментирования.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Сбор </w:t>
            </w:r>
            <w:r w:rsidRPr="008D0C07">
              <w:rPr>
                <w:rFonts w:ascii="Times New Roman" w:hAnsi="Times New Roman"/>
              </w:rPr>
              <w:t>фотографий в фотоальбом «Я люблю» (рассматривание себя за любимыми делами).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Двигательная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Подвижные игр</w:t>
            </w:r>
            <w:r w:rsidRPr="008D0C07">
              <w:rPr>
                <w:rFonts w:ascii="Times New Roman" w:hAnsi="Times New Roman"/>
              </w:rPr>
              <w:t xml:space="preserve">ы </w:t>
            </w:r>
            <w:r w:rsidR="00492D2F" w:rsidRPr="008D0C07">
              <w:rPr>
                <w:rFonts w:ascii="Times New Roman" w:hAnsi="Times New Roman"/>
              </w:rPr>
              <w:t>программные и</w:t>
            </w:r>
            <w:r w:rsidRPr="008D0C07">
              <w:rPr>
                <w:rFonts w:ascii="Times New Roman" w:hAnsi="Times New Roman"/>
              </w:rPr>
              <w:t xml:space="preserve"> другие.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Игровые упражнения</w:t>
            </w:r>
            <w:r w:rsidRPr="008D0C07">
              <w:rPr>
                <w:rFonts w:ascii="Times New Roman" w:hAnsi="Times New Roman"/>
              </w:rPr>
              <w:t>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Спортивное развлечение</w:t>
            </w:r>
            <w:r w:rsidRPr="008D0C07">
              <w:rPr>
                <w:rFonts w:ascii="Times New Roman" w:hAnsi="Times New Roman"/>
              </w:rPr>
              <w:t xml:space="preserve"> ко дню защиты детей.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Чтение художественной литературы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Чтение, разучивание</w:t>
            </w:r>
            <w:r w:rsidRPr="008D0C07">
              <w:rPr>
                <w:rFonts w:ascii="Times New Roman" w:hAnsi="Times New Roman"/>
              </w:rPr>
              <w:t xml:space="preserve"> песенок, потешек, закличек, небылиц, сказок</w:t>
            </w:r>
            <w:r w:rsidR="00176E24" w:rsidRPr="008D0C07">
              <w:rPr>
                <w:rFonts w:ascii="Times New Roman" w:hAnsi="Times New Roman"/>
              </w:rPr>
              <w:t>, стихов (Э. Мошковская «Митя-</w:t>
            </w:r>
            <w:r w:rsidRPr="008D0C07">
              <w:rPr>
                <w:rFonts w:ascii="Times New Roman" w:hAnsi="Times New Roman"/>
              </w:rPr>
              <w:t>сам», А.Барто «Игрушки»).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 – эстетическая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Слушание</w:t>
            </w:r>
            <w:r w:rsidR="006F6B01" w:rsidRPr="008D0C07">
              <w:rPr>
                <w:rFonts w:ascii="Times New Roman" w:hAnsi="Times New Roman"/>
              </w:rPr>
              <w:t>В. Семенов</w:t>
            </w:r>
            <w:r w:rsidRPr="008D0C07">
              <w:rPr>
                <w:rFonts w:ascii="Times New Roman" w:hAnsi="Times New Roman"/>
              </w:rPr>
              <w:t xml:space="preserve"> «Зайку бросила хозяйка», рус.нар. прибаутка «Шапка, да шубка».</w:t>
            </w:r>
          </w:p>
          <w:p w:rsidR="00F55EA2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Песни-</w:t>
            </w:r>
            <w:r w:rsidR="00F55EA2" w:rsidRPr="008D0C07">
              <w:rPr>
                <w:rFonts w:ascii="Times New Roman" w:hAnsi="Times New Roman"/>
                <w:b/>
              </w:rPr>
              <w:t>игры</w:t>
            </w:r>
            <w:r w:rsidR="00F55EA2" w:rsidRPr="008D0C07">
              <w:rPr>
                <w:rFonts w:ascii="Times New Roman" w:hAnsi="Times New Roman"/>
              </w:rPr>
              <w:t xml:space="preserve"> «Повстречались два барашка», «Про лягушек и комара».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Музыкально-дидактические игры </w:t>
            </w:r>
            <w:r w:rsidRPr="008D0C07">
              <w:rPr>
                <w:rFonts w:ascii="Times New Roman" w:hAnsi="Times New Roman"/>
              </w:rPr>
              <w:t>«Кто позвал, угадай» и другие.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Продуктивная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Лепка</w:t>
            </w:r>
            <w:r w:rsidR="00FC0119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>«Угощение для подружки, дружка» (мячи, бар</w:t>
            </w:r>
            <w:r w:rsidR="00B82AB0" w:rsidRPr="008D0C07">
              <w:rPr>
                <w:rFonts w:ascii="Times New Roman" w:hAnsi="Times New Roman"/>
              </w:rPr>
              <w:t>анки, печенье, конфеты и другое</w:t>
            </w:r>
            <w:r w:rsidRPr="008D0C07">
              <w:rPr>
                <w:rFonts w:ascii="Times New Roman" w:hAnsi="Times New Roman"/>
              </w:rPr>
              <w:t>), «Моя любимая т</w:t>
            </w:r>
            <w:r w:rsidR="00176E24" w:rsidRPr="008D0C07">
              <w:rPr>
                <w:rFonts w:ascii="Times New Roman" w:hAnsi="Times New Roman"/>
              </w:rPr>
              <w:t>арелочка», «Испеку оладушки», «</w:t>
            </w:r>
            <w:r w:rsidRPr="008D0C07">
              <w:rPr>
                <w:rFonts w:ascii="Times New Roman" w:hAnsi="Times New Roman"/>
              </w:rPr>
              <w:t>Фрукты для фруктового салата».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Аппликация</w:t>
            </w:r>
            <w:r w:rsidR="00FC0119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«Моя шапочка (украшения)», «Красивые тарелочки», «Фрукты в вазе», «Что мы умеем» (коллективная).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</w:t>
            </w:r>
            <w:r w:rsidR="00FC0119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«Украсим группу» (шары, гирлянды и другое), «Что я умею рисова</w:t>
            </w:r>
            <w:r w:rsidR="00176E24" w:rsidRPr="008D0C07">
              <w:rPr>
                <w:rFonts w:ascii="Times New Roman" w:hAnsi="Times New Roman"/>
              </w:rPr>
              <w:t>ть», «Узор на платье (рубашку)»</w:t>
            </w:r>
            <w:r w:rsidRPr="008D0C07">
              <w:rPr>
                <w:rFonts w:ascii="Times New Roman" w:hAnsi="Times New Roman"/>
              </w:rPr>
              <w:t>.</w:t>
            </w:r>
          </w:p>
          <w:p w:rsidR="00FC0119" w:rsidRPr="008D0C07" w:rsidRDefault="00FC0119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  <w:p w:rsidR="00F55EA2" w:rsidRPr="008D0C07" w:rsidRDefault="00F55EA2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Трудовая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Совместная деятельность детей </w:t>
            </w:r>
            <w:r w:rsidRPr="008D0C07">
              <w:rPr>
                <w:rFonts w:ascii="Times New Roman" w:hAnsi="Times New Roman"/>
              </w:rPr>
              <w:t xml:space="preserve">«Убираем игрушки на свои места», «Порядок в шкафчике». 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Совместная деятельность взрослых и детей</w:t>
            </w:r>
            <w:r w:rsidRPr="008D0C07">
              <w:rPr>
                <w:rFonts w:ascii="Times New Roman" w:hAnsi="Times New Roman"/>
              </w:rPr>
              <w:t xml:space="preserve"> по подготовке материалов для проекта (раскладывание на листе ватмана, приклеивание фотогра</w:t>
            </w:r>
            <w:r w:rsidR="00FC0119" w:rsidRPr="008D0C07">
              <w:rPr>
                <w:rFonts w:ascii="Times New Roman" w:hAnsi="Times New Roman"/>
              </w:rPr>
              <w:t>фий), атрибутов для спортивно-</w:t>
            </w:r>
            <w:r w:rsidRPr="008D0C07">
              <w:rPr>
                <w:rFonts w:ascii="Times New Roman" w:hAnsi="Times New Roman"/>
              </w:rPr>
              <w:t>музыкального развлечения.</w:t>
            </w:r>
          </w:p>
          <w:p w:rsidR="00F55EA2" w:rsidRPr="008D0C07" w:rsidRDefault="00F55EA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</w:rPr>
              <w:t>Индивидуальные поручения.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- ребенок проявляет инициативу и самостоятельность в игровой деятельности;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обладает установкой положительного отношения к миру;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поддерживает беседу, задает вопросы, владеет устной речью;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активно включается в процесс обсуждения ситуаций;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слушать музыку;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творчество и самостоятельность в продуктивной деятельности;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подвижен, вынослив, владеет основными движениями;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-умеет подчиняться правилам и социальным нормам;</w:t>
            </w:r>
          </w:p>
          <w:p w:rsidR="001369A7" w:rsidRPr="008D0C07" w:rsidRDefault="001369A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любознательность и трудолюб</w:t>
            </w:r>
            <w:r w:rsidR="00F8453C" w:rsidRPr="008D0C07">
              <w:rPr>
                <w:rFonts w:ascii="Times New Roman" w:hAnsi="Times New Roman"/>
                <w:sz w:val="24"/>
                <w:szCs w:val="24"/>
              </w:rPr>
              <w:t>ие в совместной трудовой деятельности.</w:t>
            </w:r>
          </w:p>
        </w:tc>
      </w:tr>
    </w:tbl>
    <w:p w:rsidR="001369A7" w:rsidRPr="008C5747" w:rsidRDefault="00176E24" w:rsidP="00F8453C">
      <w:pPr>
        <w:ind w:left="283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 xml:space="preserve">2.2 </w:t>
      </w:r>
      <w:r w:rsidR="00F8453C" w:rsidRPr="008C5747">
        <w:rPr>
          <w:rFonts w:ascii="Times New Roman" w:hAnsi="Times New Roman"/>
          <w:b/>
          <w:sz w:val="28"/>
          <w:szCs w:val="28"/>
        </w:rPr>
        <w:t>Образовательная область «Познавательное развитие»</w:t>
      </w:r>
    </w:p>
    <w:p w:rsidR="00F8453C" w:rsidRPr="008C5747" w:rsidRDefault="00F8453C" w:rsidP="00F8453C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Формирование целостной картины мира. Окружающий мир</w:t>
      </w:r>
    </w:p>
    <w:p w:rsidR="00704613" w:rsidRPr="008C5747" w:rsidRDefault="00704613" w:rsidP="00704613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Сентябрь</w:t>
      </w:r>
    </w:p>
    <w:p w:rsidR="00704613" w:rsidRPr="008C5747" w:rsidRDefault="0080653A" w:rsidP="00704613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1</w:t>
      </w:r>
      <w:r w:rsidR="00704613" w:rsidRPr="008C5747">
        <w:rPr>
          <w:rFonts w:ascii="Times New Roman" w:hAnsi="Times New Roman"/>
          <w:b/>
          <w:sz w:val="24"/>
          <w:szCs w:val="24"/>
        </w:rPr>
        <w:t>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F8453C" w:rsidRPr="008D0C07" w:rsidRDefault="00F8453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0C" w:rsidRPr="008D0C07" w:rsidRDefault="00F8453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F8453C" w:rsidRPr="008D0C07" w:rsidRDefault="00F8453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80653A" w:rsidRPr="008D0C07">
              <w:rPr>
                <w:rFonts w:ascii="Times New Roman" w:hAnsi="Times New Roman"/>
                <w:sz w:val="24"/>
                <w:szCs w:val="24"/>
              </w:rPr>
              <w:t>формирования представлений о временах года.</w:t>
            </w:r>
          </w:p>
          <w:p w:rsidR="00247C0C" w:rsidRPr="008D0C07" w:rsidRDefault="00247C0C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80653A" w:rsidRPr="008D0C07" w:rsidRDefault="0080653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сезонных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изменениях в природе в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C" w:rsidRPr="008D0C07" w:rsidRDefault="00176E24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04613" w:rsidRPr="008D0C07">
              <w:rPr>
                <w:rFonts w:ascii="Times New Roman" w:hAnsi="Times New Roman"/>
                <w:b/>
                <w:sz w:val="24"/>
                <w:szCs w:val="24"/>
              </w:rPr>
              <w:t>Что нам осень подарила?»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0653A" w:rsidRPr="008D0C07" w:rsidRDefault="00247C0C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80653A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</w:t>
            </w:r>
            <w:r w:rsidR="00247C0C" w:rsidRPr="008D0C07">
              <w:rPr>
                <w:rFonts w:ascii="Times New Roman" w:hAnsi="Times New Roman"/>
                <w:sz w:val="24"/>
                <w:szCs w:val="24"/>
              </w:rPr>
              <w:t>тение художественной литературы;</w:t>
            </w:r>
          </w:p>
          <w:p w:rsidR="0080653A" w:rsidRPr="008D0C07" w:rsidRDefault="00247C0C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художественно </w:t>
            </w:r>
            <w:r w:rsidR="0080653A" w:rsidRPr="008D0C07">
              <w:rPr>
                <w:rFonts w:ascii="Times New Roman" w:hAnsi="Times New Roman"/>
                <w:sz w:val="24"/>
                <w:szCs w:val="24"/>
              </w:rPr>
              <w:t>- эстетическая деятельность;</w:t>
            </w: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C" w:rsidRPr="008D0C07" w:rsidRDefault="0070461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Коммуникативная</w:t>
            </w:r>
          </w:p>
          <w:p w:rsidR="009F0EDE" w:rsidRPr="008D0C07" w:rsidRDefault="009F0EDE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pacing w:val="-5"/>
                <w:w w:val="101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Беседа об осени.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 Листопад,</w:t>
            </w:r>
            <w:r w:rsidRPr="008D0C07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характерные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 xml:space="preserve">особенности </w:t>
            </w:r>
            <w:r w:rsidRPr="008D0C07">
              <w:rPr>
                <w:rFonts w:ascii="Times New Roman" w:hAnsi="Times New Roman"/>
                <w:color w:val="000000"/>
                <w:spacing w:val="-4"/>
                <w:w w:val="101"/>
                <w:sz w:val="20"/>
                <w:szCs w:val="20"/>
              </w:rPr>
              <w:t xml:space="preserve">осенних деревьев; строение цветов: </w:t>
            </w:r>
            <w:r w:rsidRPr="008D0C07">
              <w:rPr>
                <w:rFonts w:ascii="Times New Roman" w:hAnsi="Times New Roman"/>
                <w:color w:val="000000"/>
                <w:spacing w:val="-2"/>
                <w:w w:val="101"/>
                <w:sz w:val="20"/>
                <w:szCs w:val="20"/>
              </w:rPr>
              <w:t xml:space="preserve">корень, стебель, листья, лепестки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1"/>
                <w:sz w:val="20"/>
                <w:szCs w:val="20"/>
              </w:rPr>
              <w:t>цветка.</w:t>
            </w:r>
          </w:p>
          <w:p w:rsidR="00704613" w:rsidRPr="008D0C07" w:rsidRDefault="0070461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pacing w:val="-5"/>
                <w:w w:val="101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pacing w:val="18"/>
                <w:w w:val="101"/>
                <w:sz w:val="20"/>
                <w:szCs w:val="20"/>
              </w:rPr>
              <w:t xml:space="preserve"> Знакомство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>с элементарными правилами поведения, эти</w:t>
            </w:r>
            <w:r w:rsidRPr="008D0C07">
              <w:rPr>
                <w:rFonts w:ascii="Times New Roman" w:hAnsi="Times New Roman"/>
                <w:color w:val="000000"/>
                <w:spacing w:val="-2"/>
                <w:w w:val="101"/>
                <w:sz w:val="20"/>
                <w:szCs w:val="20"/>
              </w:rPr>
              <w:t xml:space="preserve">кой общения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  <w:sz w:val="20"/>
                <w:szCs w:val="20"/>
              </w:rPr>
              <w:t>и приветстви</w:t>
            </w:r>
            <w:r w:rsidRPr="008D0C07">
              <w:rPr>
                <w:rFonts w:ascii="Times New Roman" w:hAnsi="Times New Roman"/>
                <w:color w:val="000000"/>
                <w:spacing w:val="-5"/>
                <w:w w:val="101"/>
                <w:sz w:val="20"/>
                <w:szCs w:val="20"/>
              </w:rPr>
              <w:t>ями.</w:t>
            </w:r>
          </w:p>
          <w:p w:rsidR="00704613" w:rsidRPr="008D0C07" w:rsidRDefault="00247C0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>Культура</w:t>
            </w:r>
            <w:r w:rsidR="00704613" w:rsidRPr="008D0C07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 xml:space="preserve"> поведения</w:t>
            </w:r>
            <w:r w:rsidRPr="008D0C07"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  <w:t>.</w:t>
            </w:r>
          </w:p>
          <w:p w:rsidR="00247C0C" w:rsidRPr="008D0C07" w:rsidRDefault="00247C0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  <w:sz w:val="20"/>
                <w:szCs w:val="20"/>
              </w:rPr>
            </w:pPr>
          </w:p>
          <w:p w:rsidR="00704613" w:rsidRPr="008D0C07" w:rsidRDefault="00704613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w w:val="101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color w:val="000000"/>
                <w:w w:val="101"/>
                <w:sz w:val="20"/>
                <w:szCs w:val="20"/>
              </w:rPr>
              <w:t xml:space="preserve"> Игровая</w:t>
            </w:r>
          </w:p>
          <w:p w:rsidR="00704613" w:rsidRPr="008D0C07" w:rsidRDefault="0070461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Дидактические игры:</w:t>
            </w:r>
          </w:p>
          <w:p w:rsidR="00704613" w:rsidRPr="008D0C07" w:rsidRDefault="00704613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«Вежливые слова», «Позвони по телефону маме (папе)», «Мой</w:t>
            </w:r>
            <w:r w:rsidR="00247C0C" w:rsidRPr="008D0C07">
              <w:rPr>
                <w:rFonts w:ascii="Times New Roman" w:hAnsi="Times New Roman"/>
                <w:sz w:val="20"/>
                <w:szCs w:val="20"/>
              </w:rPr>
              <w:t xml:space="preserve"> портрет», «Помоги маме (папе)».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704613" w:rsidRPr="008D0C07" w:rsidRDefault="0070461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Познавательно – исследовательская</w:t>
            </w:r>
          </w:p>
          <w:p w:rsidR="0080653A" w:rsidRPr="008D0C07" w:rsidRDefault="0080653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Экскурсии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детскому саду, по территории детского сада.</w:t>
            </w:r>
          </w:p>
          <w:p w:rsidR="0080653A" w:rsidRPr="008D0C07" w:rsidRDefault="0080653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Наблюдения за сезонными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изменениями в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природе.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Чтение художественной литературы</w:t>
            </w:r>
          </w:p>
          <w:p w:rsidR="00704613" w:rsidRPr="008D0C07" w:rsidRDefault="0080653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Чтение, разучивание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песенок, потешек, закличек, небылиц, сказок о приметах осени</w:t>
            </w:r>
            <w:r w:rsidR="00247C0C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</w:p>
          <w:p w:rsidR="0080653A" w:rsidRPr="008D0C07" w:rsidRDefault="008264C0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Художественно-</w:t>
            </w:r>
            <w:r w:rsidR="0080653A" w:rsidRPr="008D0C07">
              <w:rPr>
                <w:rFonts w:ascii="Times New Roman" w:hAnsi="Times New Roman"/>
                <w:b/>
                <w:sz w:val="20"/>
                <w:szCs w:val="20"/>
              </w:rPr>
              <w:t>эстетическая</w:t>
            </w:r>
          </w:p>
          <w:p w:rsidR="0080653A" w:rsidRPr="008D0C07" w:rsidRDefault="0080653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Слушание и исполнение программных музыкальных произведений об осени.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:rsidR="0080653A" w:rsidRPr="008D0C07" w:rsidRDefault="0080653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Продуктивная</w:t>
            </w:r>
          </w:p>
          <w:p w:rsidR="0080653A" w:rsidRPr="008D0C07" w:rsidRDefault="0080653A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Рисование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Дождь идет на улице</w:t>
            </w: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="00B82AB0" w:rsidRPr="008D0C07">
              <w:rPr>
                <w:rFonts w:ascii="Times New Roman" w:hAnsi="Times New Roman"/>
                <w:sz w:val="20"/>
                <w:szCs w:val="20"/>
              </w:rPr>
              <w:t>,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«Картинки об осени».</w:t>
            </w:r>
          </w:p>
          <w:p w:rsidR="0080653A" w:rsidRPr="008D0C07" w:rsidRDefault="0080653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C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9F0EDE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9F0EDE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отмеча</w:t>
            </w:r>
            <w:r w:rsidR="00F25229" w:rsidRPr="008D0C07">
              <w:rPr>
                <w:rFonts w:ascii="Times New Roman" w:hAnsi="Times New Roman"/>
                <w:sz w:val="24"/>
                <w:szCs w:val="24"/>
              </w:rPr>
              <w:t>ет сезонные изменения в природе;</w:t>
            </w:r>
          </w:p>
          <w:p w:rsidR="009F0EDE" w:rsidRPr="008D0C07" w:rsidRDefault="008264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с интересом слушает стихи и </w:t>
            </w:r>
            <w:r w:rsidR="009F0EDE" w:rsidRPr="008D0C07">
              <w:rPr>
                <w:rFonts w:ascii="Times New Roman" w:hAnsi="Times New Roman"/>
                <w:sz w:val="24"/>
                <w:szCs w:val="24"/>
              </w:rPr>
              <w:t>сказки;</w:t>
            </w:r>
          </w:p>
          <w:p w:rsidR="009F0EDE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выразительно исполняет песни;</w:t>
            </w:r>
          </w:p>
          <w:p w:rsidR="009F0EDE" w:rsidRPr="008D0C07" w:rsidRDefault="00F25229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п</w:t>
            </w:r>
            <w:r w:rsidR="009F0EDE" w:rsidRPr="008D0C07">
              <w:rPr>
                <w:rFonts w:ascii="Times New Roman" w:hAnsi="Times New Roman"/>
                <w:sz w:val="24"/>
                <w:szCs w:val="24"/>
              </w:rPr>
              <w:t xml:space="preserve">роявляет элементы творчества в продуктивной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F0ED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0EDE" w:rsidRPr="008D0C07" w:rsidRDefault="009F0ED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53C" w:rsidRPr="008C5747" w:rsidRDefault="00E962F8" w:rsidP="00E962F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представлений о культуре поведения.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культуре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процессе разных видов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492D2F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«Культура</w:t>
            </w:r>
            <w:r w:rsidR="00E962F8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поведения»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E962F8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E962F8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>тение художественной литературы;</w:t>
            </w:r>
          </w:p>
          <w:p w:rsidR="00E962F8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художественно </w:t>
            </w:r>
            <w:r w:rsidR="00E962F8" w:rsidRPr="008D0C07">
              <w:rPr>
                <w:rFonts w:ascii="Times New Roman" w:hAnsi="Times New Roman"/>
                <w:sz w:val="24"/>
                <w:szCs w:val="24"/>
              </w:rPr>
              <w:t>- эстетическая деятельность;</w:t>
            </w: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Коммуникативная</w:t>
            </w:r>
            <w:r w:rsidR="008264C0" w:rsidRPr="008D0C07">
              <w:rPr>
                <w:rFonts w:ascii="Times New Roman" w:hAnsi="Times New Roman"/>
                <w:b/>
                <w:color w:val="000000"/>
                <w:lang w:eastAsia="zh-CN"/>
              </w:rPr>
              <w:t>.</w:t>
            </w:r>
          </w:p>
          <w:p w:rsidR="00E962F8" w:rsidRPr="008D0C07" w:rsidRDefault="00E962F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pacing w:val="-5"/>
                <w:w w:val="101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pacing w:val="18"/>
                <w:w w:val="101"/>
              </w:rPr>
              <w:t xml:space="preserve"> Знакомство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</w:rPr>
              <w:t>с элементарными правилами поведения, эти</w:t>
            </w:r>
            <w:r w:rsidRPr="008D0C07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кой общения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1"/>
              </w:rPr>
              <w:t>и приветстви</w:t>
            </w:r>
            <w:r w:rsidRPr="008D0C07">
              <w:rPr>
                <w:rFonts w:ascii="Times New Roman" w:hAnsi="Times New Roman"/>
                <w:color w:val="000000"/>
                <w:spacing w:val="-5"/>
                <w:w w:val="101"/>
              </w:rPr>
              <w:t>ями.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</w:rPr>
            </w:pPr>
            <w:r w:rsidRPr="008D0C07">
              <w:rPr>
                <w:rFonts w:ascii="Times New Roman" w:hAnsi="Times New Roman"/>
                <w:color w:val="000000"/>
                <w:w w:val="101"/>
              </w:rPr>
              <w:t>Культура поведения.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</w:rPr>
            </w:pP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w w:val="101"/>
              </w:rPr>
            </w:pPr>
            <w:r w:rsidRPr="008D0C07">
              <w:rPr>
                <w:rFonts w:ascii="Times New Roman" w:hAnsi="Times New Roman"/>
                <w:b/>
                <w:color w:val="000000"/>
                <w:w w:val="101"/>
              </w:rPr>
              <w:t xml:space="preserve"> Игровая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игры: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«Вежливые слова», «Позвони по телефону маме (папе)», «Мой портрет», «Помоги маме (папе)»,</w:t>
            </w:r>
          </w:p>
          <w:p w:rsidR="002A59C5" w:rsidRPr="008D0C07" w:rsidRDefault="002A59C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Познавательно – исследовательская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Экскурсии </w:t>
            </w:r>
            <w:r w:rsidRPr="008D0C07">
              <w:rPr>
                <w:rFonts w:ascii="Times New Roman" w:hAnsi="Times New Roman"/>
              </w:rPr>
              <w:t>по детскому саду, по территории детского сада.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Наблюдения за общением </w:t>
            </w:r>
            <w:r w:rsidR="00492D2F" w:rsidRPr="008D0C07">
              <w:rPr>
                <w:rFonts w:ascii="Times New Roman" w:hAnsi="Times New Roman"/>
              </w:rPr>
              <w:t>взрослых.</w:t>
            </w:r>
          </w:p>
          <w:p w:rsidR="002A59C5" w:rsidRPr="008D0C07" w:rsidRDefault="002A59C5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Чтение художественной литературы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Чтение, разучивание</w:t>
            </w:r>
            <w:r w:rsidRPr="008D0C07">
              <w:rPr>
                <w:rFonts w:ascii="Times New Roman" w:hAnsi="Times New Roman"/>
              </w:rPr>
              <w:t xml:space="preserve"> песенок, потешек, закличек, небылиц, сказок о добре и зле, культурных привычках.</w:t>
            </w:r>
          </w:p>
          <w:p w:rsidR="002A59C5" w:rsidRPr="008D0C07" w:rsidRDefault="002A59C5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962F8" w:rsidRPr="008D0C07" w:rsidRDefault="008264C0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Художественно-</w:t>
            </w:r>
            <w:r w:rsidR="00E962F8" w:rsidRPr="008D0C07">
              <w:rPr>
                <w:rFonts w:ascii="Times New Roman" w:hAnsi="Times New Roman"/>
                <w:b/>
              </w:rPr>
              <w:t>эстетическая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lang w:eastAsia="zh-CN"/>
              </w:rPr>
              <w:t>Слушание и исполнение программных музыкальных произведений.</w:t>
            </w:r>
          </w:p>
          <w:p w:rsidR="002A59C5" w:rsidRPr="008D0C07" w:rsidRDefault="002A59C5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  <w:p w:rsidR="00E962F8" w:rsidRPr="008D0C07" w:rsidRDefault="00E962F8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lang w:eastAsia="zh-CN"/>
              </w:rPr>
              <w:t>Продуктивная</w:t>
            </w:r>
          </w:p>
          <w:p w:rsidR="00E962F8" w:rsidRPr="008D0C07" w:rsidRDefault="00E962F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Рисование «</w:t>
            </w:r>
            <w:r w:rsidRPr="008D0C07">
              <w:rPr>
                <w:rFonts w:ascii="Times New Roman" w:hAnsi="Times New Roman"/>
              </w:rPr>
              <w:t>Пирожки для мамы</w:t>
            </w:r>
            <w:r w:rsidRPr="008D0C07">
              <w:rPr>
                <w:rFonts w:ascii="Times New Roman" w:hAnsi="Times New Roman"/>
                <w:b/>
              </w:rPr>
              <w:t>»</w:t>
            </w:r>
            <w:r w:rsidR="008264C0" w:rsidRPr="008D0C07">
              <w:rPr>
                <w:rFonts w:ascii="Times New Roman" w:hAnsi="Times New Roman"/>
                <w:b/>
              </w:rPr>
              <w:t>,</w:t>
            </w:r>
            <w:r w:rsidR="008264C0" w:rsidRPr="008D0C07">
              <w:rPr>
                <w:rFonts w:ascii="Times New Roman" w:hAnsi="Times New Roman"/>
              </w:rPr>
              <w:t xml:space="preserve"> «Круглый мяч</w:t>
            </w:r>
            <w:r w:rsidRPr="008D0C07">
              <w:rPr>
                <w:rFonts w:ascii="Times New Roman" w:hAnsi="Times New Roman"/>
              </w:rPr>
              <w:t>».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E962F8" w:rsidRPr="008D0C07" w:rsidRDefault="008264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стихи,</w:t>
            </w:r>
            <w:r w:rsidR="00E962F8" w:rsidRPr="008D0C07">
              <w:rPr>
                <w:rFonts w:ascii="Times New Roman" w:hAnsi="Times New Roman"/>
                <w:sz w:val="24"/>
                <w:szCs w:val="24"/>
              </w:rPr>
              <w:t xml:space="preserve"> сказки;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выразительно исполняет песни;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проявляет элементы творчества в продуктивной деятельности.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59C5" w:rsidRDefault="002A59C5" w:rsidP="008264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59C5" w:rsidRDefault="002A59C5" w:rsidP="008264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59C5" w:rsidRDefault="002A59C5" w:rsidP="008264C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62F8" w:rsidRPr="008C5747" w:rsidRDefault="00E962F8" w:rsidP="008264C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3A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EC46FB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526D21" w:rsidRPr="008D0C07">
              <w:rPr>
                <w:rFonts w:ascii="Times New Roman" w:hAnsi="Times New Roman"/>
                <w:sz w:val="24"/>
                <w:szCs w:val="24"/>
              </w:rPr>
              <w:t xml:space="preserve"> формирования представлений об овощах.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623A" w:rsidRPr="008D0C07" w:rsidRDefault="00526D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познакомить дете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>й с конкретными овощами: репой и 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орковью.</w:t>
            </w:r>
          </w:p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402DA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«Овощи</w:t>
            </w:r>
            <w:r w:rsidR="00E962F8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8264C0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E962F8" w:rsidRPr="008D0C07" w:rsidRDefault="008264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E962F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E962F8" w:rsidRPr="008D0C07" w:rsidRDefault="00E962F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Беседа.</w:t>
            </w:r>
            <w:r w:rsidR="00402DA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Ознакомление с репой и морковью. Их особенности.</w:t>
            </w:r>
          </w:p>
          <w:p w:rsidR="00402DA0" w:rsidRPr="008D0C07" w:rsidRDefault="00402D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Обследование овощей.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Различение плодов по названию, особенностям формы, цвета, поверхности, вкуса, запаха.</w:t>
            </w:r>
          </w:p>
          <w:p w:rsidR="008264C0" w:rsidRPr="008D0C07" w:rsidRDefault="008264C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DA0" w:rsidRPr="008D0C07" w:rsidRDefault="00402DA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402DA0" w:rsidRPr="008D0C07" w:rsidRDefault="00402DA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Дидактические игры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«Най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ди, что покажу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Что выросло на нашем огороде».</w:t>
            </w:r>
          </w:p>
          <w:p w:rsidR="008264C0" w:rsidRPr="008D0C07" w:rsidRDefault="008264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26D21" w:rsidRPr="008D0C07" w:rsidRDefault="008264C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  <w:r w:rsidR="00526D21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эстетическая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Слушание и исполнение программных музыкальных произведений об урожае.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26D21" w:rsidRPr="008D0C07" w:rsidRDefault="00526D21" w:rsidP="008D0C07">
            <w:pPr>
              <w:suppressLineNumbers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526D21" w:rsidRPr="008D0C07" w:rsidRDefault="00526D21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Чтение, разучивание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песенок, стихов, сказок об овощах, урожае.</w:t>
            </w:r>
          </w:p>
          <w:p w:rsidR="008264C0" w:rsidRPr="008D0C07" w:rsidRDefault="008264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526D21" w:rsidRPr="008D0C07" w:rsidRDefault="0073623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526D21" w:rsidRPr="008D0C07" w:rsidRDefault="00526D21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8264C0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«Овощи»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4C0" w:rsidRPr="008D0C07" w:rsidRDefault="008264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активный интерес к игровой деятельности;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 xml:space="preserve"> интересом слушает литературные произведения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выразительно исполняет песни;</w:t>
            </w:r>
          </w:p>
          <w:p w:rsidR="00E962F8" w:rsidRPr="008D0C07" w:rsidRDefault="008264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62F8" w:rsidRPr="008D0C07">
              <w:rPr>
                <w:rFonts w:ascii="Times New Roman" w:hAnsi="Times New Roman"/>
                <w:sz w:val="24"/>
                <w:szCs w:val="24"/>
              </w:rPr>
              <w:t>проявляет элементы творчества в продуктивной деятельности.</w:t>
            </w:r>
          </w:p>
          <w:p w:rsidR="00E962F8" w:rsidRPr="008D0C07" w:rsidRDefault="00E962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4C0" w:rsidRPr="008C5747" w:rsidRDefault="008264C0" w:rsidP="00526D21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73623A" w:rsidRDefault="0073623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962F8" w:rsidRPr="008C5747" w:rsidRDefault="00526D21" w:rsidP="0073623A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3A" w:rsidRPr="008D0C07" w:rsidRDefault="00526D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26D21" w:rsidRPr="008D0C07" w:rsidRDefault="00526D2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8264C0" w:rsidRPr="008D0C07">
              <w:rPr>
                <w:rFonts w:ascii="Times New Roman" w:hAnsi="Times New Roman"/>
                <w:sz w:val="24"/>
                <w:szCs w:val="24"/>
              </w:rPr>
              <w:t>познавательно -</w:t>
            </w:r>
            <w:r w:rsidR="00CC7E38" w:rsidRPr="008D0C07">
              <w:rPr>
                <w:rFonts w:ascii="Times New Roman" w:hAnsi="Times New Roman"/>
                <w:sz w:val="24"/>
                <w:szCs w:val="24"/>
              </w:rPr>
              <w:t>исследовательской детской деятельности.</w:t>
            </w:r>
          </w:p>
          <w:p w:rsidR="008264C0" w:rsidRPr="008D0C07" w:rsidRDefault="008264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73623A" w:rsidRPr="008D0C07" w:rsidRDefault="00CC7E3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73623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</w:p>
          <w:p w:rsidR="00CC7E38" w:rsidRPr="008D0C07" w:rsidRDefault="00CC7E38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навыки познания в процессе наблюдения</w:t>
            </w:r>
            <w:r w:rsidR="00DD02C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8D0C07" w:rsidRDefault="00CC7E38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«Наши наблюдения</w:t>
            </w:r>
            <w:r w:rsidR="00526D21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26D21" w:rsidRPr="008D0C07" w:rsidRDefault="00526D2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26D21" w:rsidRPr="008D0C07" w:rsidRDefault="00526D2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B71D95" w:rsidRPr="008D0C07" w:rsidRDefault="00B71D95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познавательно-исследовательская;</w:t>
            </w:r>
          </w:p>
          <w:p w:rsidR="00526D21" w:rsidRPr="008D0C07" w:rsidRDefault="00526D2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8D0C07" w:rsidRDefault="00526D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526D21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Беседа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 том, что мы будем наблюдать, на что обратить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внимание.</w:t>
            </w:r>
          </w:p>
          <w:p w:rsidR="002A59C5" w:rsidRPr="008D0C07" w:rsidRDefault="002A59C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:rsidR="00526D21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CC7E38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исследовательская</w:t>
            </w: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Наблюдение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солнцем: светит, но не такое жаркое, как летом.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в пасмурный день: небо серое, солнца нет, тучи спрятали солнце. </w:t>
            </w:r>
          </w:p>
          <w:p w:rsidR="00CC7E38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за дождём: </w:t>
            </w:r>
            <w:r w:rsidR="00CC7E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послушать, как капли стучат по окну; дождик холодный, не такой, как летом. 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осенними цветами: бархатцы, астры.</w:t>
            </w:r>
          </w:p>
          <w:p w:rsidR="00CC7E38" w:rsidRPr="008D0C07" w:rsidRDefault="00492D2F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</w:t>
            </w:r>
            <w:r w:rsidR="00CC7E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поведением рыбки в аквариуме. Первое знакомство с рыбкой.Наблюдение за кормлением рыбки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1D95" w:rsidRPr="008D0C07" w:rsidRDefault="00DD02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Опыт по выявлению свойств солнечных лучей: мокрые резиновые мячи выносятся в солнечный день на уча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сток, дети наблюдают, как мячи постепенно высыхают. </w:t>
            </w:r>
          </w:p>
          <w:p w:rsidR="00DD02C0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«Свойства и признаки воды».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Рисование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«Рыбка в аквариуме»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C7E38" w:rsidRPr="008D0C07" w:rsidRDefault="00CC7E38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Лепка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«Рыбка».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21" w:rsidRPr="008D0C07" w:rsidRDefault="00526D2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526D21" w:rsidRPr="008D0C07" w:rsidRDefault="00526D2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D02C0" w:rsidRPr="008D0C07">
              <w:rPr>
                <w:rFonts w:ascii="Times New Roman" w:hAnsi="Times New Roman"/>
                <w:sz w:val="24"/>
                <w:szCs w:val="24"/>
              </w:rPr>
              <w:t>имеет представление о наблюдении в природе</w:t>
            </w:r>
            <w:r w:rsidR="00B71D95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D02C0" w:rsidRPr="008D0C07" w:rsidRDefault="00DD02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:rsidR="00B71D95" w:rsidRPr="008C5747" w:rsidRDefault="00B71D95" w:rsidP="00DD02C0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B71D95" w:rsidRPr="008C5747" w:rsidRDefault="00B71D95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526D21" w:rsidRPr="008C5747" w:rsidRDefault="00DD02C0" w:rsidP="00DD02C0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Октябрь</w:t>
      </w:r>
    </w:p>
    <w:p w:rsidR="0050186F" w:rsidRPr="008C5747" w:rsidRDefault="0050186F" w:rsidP="00DD02C0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23A" w:rsidRPr="008D0C07" w:rsidRDefault="00DD02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7A73C3" w:rsidRPr="008D0C07">
              <w:rPr>
                <w:rFonts w:ascii="Times New Roman" w:hAnsi="Times New Roman"/>
                <w:sz w:val="24"/>
                <w:szCs w:val="24"/>
              </w:rPr>
              <w:t xml:space="preserve"> формирования простейших трудовых навыков и умений.</w:t>
            </w:r>
          </w:p>
          <w:p w:rsidR="00B71D95" w:rsidRPr="008D0C07" w:rsidRDefault="00B71D95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50186F" w:rsidRPr="008D0C07" w:rsidRDefault="0050186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трудовые навыки и умения в процессе разных видов деятельности.</w:t>
            </w:r>
          </w:p>
          <w:p w:rsidR="00DD02C0" w:rsidRPr="008D0C07" w:rsidRDefault="00DD02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0" w:rsidRPr="008D0C07" w:rsidRDefault="00BC504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«Труд в природе»</w:t>
            </w:r>
          </w:p>
          <w:p w:rsidR="00DD02C0" w:rsidRPr="008D0C07" w:rsidRDefault="00DD02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D02C0" w:rsidRPr="008D0C07" w:rsidRDefault="00DD02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7A73C3" w:rsidRPr="008D0C07" w:rsidRDefault="007A73C3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7A73C3" w:rsidRPr="008D0C07" w:rsidRDefault="007A73C3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7A73C3" w:rsidRPr="008D0C07" w:rsidRDefault="007A73C3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деятельность;</w:t>
            </w:r>
          </w:p>
          <w:p w:rsidR="00DD02C0" w:rsidRPr="008D0C07" w:rsidRDefault="00DD02C0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0" w:rsidRPr="008D0C07" w:rsidRDefault="00DD02C0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DD02C0" w:rsidRPr="008D0C07" w:rsidRDefault="00DD02C0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="00BC504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Подкармливание птиц.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C504A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BC504A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«В осенней столовой»; «Воробушки и кот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Игровая ситуация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«Игрушечный мишка и бурый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медведь» Дидактическая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«Сравни»; «Когда это бывает?»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DD02C0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Двигательная</w:t>
            </w:r>
          </w:p>
          <w:p w:rsidR="00B71D95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Подвижные </w:t>
            </w:r>
            <w:r w:rsidR="00492D2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игры: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Листья кружатся»; «Собачка и воробьи»</w:t>
            </w:r>
            <w:r w:rsidR="00B71D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504A" w:rsidRPr="008D0C07" w:rsidRDefault="00BC504A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Полив комнатных растений под руководством взрослого. Подкармливание птиц. Расчистка дорожек от опавших листьев во время прогулки.</w:t>
            </w:r>
          </w:p>
          <w:p w:rsidR="00B71D95" w:rsidRPr="008D0C07" w:rsidRDefault="00B71D95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B71D95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«Осенний лист», с помощью обводок, трафаретов.</w:t>
            </w:r>
          </w:p>
          <w:p w:rsidR="007A73C3" w:rsidRPr="008D0C07" w:rsidRDefault="007A73C3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C0" w:rsidRPr="008D0C07" w:rsidRDefault="00DD02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DD02C0" w:rsidRPr="008D0C07" w:rsidRDefault="00DD02C0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</w:t>
            </w:r>
            <w:r w:rsidR="007A73C3" w:rsidRPr="008D0C07">
              <w:rPr>
                <w:rFonts w:ascii="Times New Roman" w:hAnsi="Times New Roman"/>
                <w:sz w:val="24"/>
                <w:szCs w:val="24"/>
              </w:rPr>
              <w:t>тавление о наблюдении в природе;</w:t>
            </w:r>
          </w:p>
          <w:p w:rsidR="007A73C3" w:rsidRPr="008D0C07" w:rsidRDefault="007A73C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подвижных играх;</w:t>
            </w:r>
          </w:p>
          <w:p w:rsidR="007A73C3" w:rsidRPr="008D0C07" w:rsidRDefault="007A73C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желание и активность в трудовой деятельности;</w:t>
            </w:r>
          </w:p>
          <w:p w:rsidR="007A73C3" w:rsidRPr="008D0C07" w:rsidRDefault="007A73C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различает цвет и форму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предметов при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рисовании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на заданную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тему.</w:t>
            </w:r>
          </w:p>
        </w:tc>
      </w:tr>
    </w:tbl>
    <w:p w:rsidR="00B71D95" w:rsidRPr="008C5747" w:rsidRDefault="00B71D95" w:rsidP="006E5CBD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B71D95" w:rsidRPr="008C5747" w:rsidRDefault="00B71D95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DD02C0" w:rsidRPr="008C5747" w:rsidRDefault="006E5CBD" w:rsidP="006E5CBD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E5CBD" w:rsidRPr="008D0C07" w:rsidRDefault="006E5C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8F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знакомства с предметным окружением своей группы.</w:t>
            </w:r>
          </w:p>
          <w:p w:rsidR="0064238F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8F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E5CBD" w:rsidRPr="008D0C07" w:rsidRDefault="00492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</w:t>
            </w:r>
            <w:r w:rsidR="001E4621" w:rsidRPr="008D0C07">
              <w:rPr>
                <w:rFonts w:ascii="Times New Roman" w:hAnsi="Times New Roman"/>
                <w:sz w:val="24"/>
                <w:szCs w:val="24"/>
              </w:rPr>
              <w:t xml:space="preserve"> и повторить предметы окружения в своей группе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«Предметы и игрушки вокруг нас»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E4621" w:rsidRPr="008D0C07" w:rsidRDefault="001E462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5CBD" w:rsidRPr="008D0C07" w:rsidRDefault="006E5CBD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BD" w:rsidRPr="008D0C07" w:rsidRDefault="006E5CBD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64238F" w:rsidRPr="008D0C07" w:rsidRDefault="00492D2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 «</w:t>
            </w:r>
            <w:r w:rsidR="001E4621" w:rsidRPr="008D0C07">
              <w:rPr>
                <w:rFonts w:ascii="Times New Roman" w:hAnsi="Times New Roman"/>
                <w:b/>
                <w:sz w:val="24"/>
                <w:szCs w:val="24"/>
              </w:rPr>
              <w:t>Предметы в группе»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4621" w:rsidRPr="008D0C07" w:rsidRDefault="001E46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Вопросы: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есть в нашей группе? Где лежат книги? Где находятся игрушки? Какие игрушки вам нравятся? 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621" w:rsidRPr="008D0C07" w:rsidRDefault="001E46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4238F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Сюжетная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«Принимаем гостей (кукол)». </w:t>
            </w:r>
          </w:p>
          <w:p w:rsidR="0064238F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«Поручения».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Дидактическое упражнение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«Вверх - вниз».</w:t>
            </w:r>
          </w:p>
          <w:p w:rsidR="0064238F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1E4621" w:rsidRPr="008D0C07" w:rsidRDefault="001E46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русской народной сказки «Репка». </w:t>
            </w:r>
          </w:p>
          <w:p w:rsidR="006E5CBD" w:rsidRPr="008D0C07" w:rsidRDefault="006E5CBD" w:rsidP="008D0C07">
            <w:pPr>
              <w:suppressLineNumbers/>
              <w:shd w:val="clear" w:color="auto" w:fill="FFFFFF"/>
              <w:snapToGrid w:val="0"/>
              <w:spacing w:after="0" w:line="240" w:lineRule="auto"/>
              <w:ind w:left="57"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называет предметы и игрушки в группе;</w:t>
            </w:r>
          </w:p>
          <w:p w:rsidR="006E5CBD" w:rsidRPr="008D0C07" w:rsidRDefault="001E462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сказку, эмоционально реагирует на действия героев.</w:t>
            </w:r>
          </w:p>
        </w:tc>
      </w:tr>
    </w:tbl>
    <w:p w:rsidR="00C52979" w:rsidRPr="008C5747" w:rsidRDefault="00C52979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2979" w:rsidRPr="008C5747" w:rsidRDefault="00C52979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2979" w:rsidRPr="008C5747" w:rsidRDefault="00C52979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2979" w:rsidRPr="008C5747" w:rsidRDefault="00C52979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64238F" w:rsidRPr="008C5747" w:rsidRDefault="0064238F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6E5CBD" w:rsidRPr="008C5747" w:rsidRDefault="001E4621" w:rsidP="001E4621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8F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C52979" w:rsidRPr="008D0C07">
              <w:rPr>
                <w:rFonts w:ascii="Times New Roman" w:hAnsi="Times New Roman"/>
                <w:sz w:val="24"/>
                <w:szCs w:val="24"/>
              </w:rPr>
              <w:t xml:space="preserve"> детей с правилами безопасного поведения.</w:t>
            </w:r>
          </w:p>
          <w:p w:rsidR="0064238F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2AB0" w:rsidRPr="008D0C07" w:rsidRDefault="00C5297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52979" w:rsidRPr="008D0C07" w:rsidRDefault="00C52979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научить правилам безопасного поведения на улице и в помещении.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1E4621" w:rsidRPr="008D0C07" w:rsidRDefault="001E462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«Наша безопасность» 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C52979" w:rsidRPr="008D0C07" w:rsidRDefault="0064238F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-познавательно-</w:t>
            </w:r>
            <w:r w:rsidR="00C52979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C52979" w:rsidRPr="008D0C07" w:rsidRDefault="00C52979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1E462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64238F" w:rsidRPr="008D0C07" w:rsidRDefault="00492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674F99" w:rsidRPr="008D0C07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групповых подвижных играх»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F99" w:rsidRPr="008D0C07" w:rsidRDefault="00674F9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 Культура поведения.</w:t>
            </w:r>
          </w:p>
          <w:p w:rsidR="001E4621" w:rsidRPr="008D0C07" w:rsidRDefault="00C513C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Целевая прогулка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«Знакомство с улицей»: дорога, проезжая часть, тротуар для пешеходов.</w:t>
            </w:r>
            <w:r w:rsidR="00E26233" w:rsidRPr="008D0C07">
              <w:rPr>
                <w:rFonts w:ascii="Times New Roman" w:hAnsi="Times New Roman"/>
                <w:sz w:val="24"/>
                <w:szCs w:val="24"/>
              </w:rPr>
              <w:t xml:space="preserve"> Светофор.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4F99" w:rsidRPr="008D0C07" w:rsidRDefault="00674F9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674F99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Дидактическая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«Подбери по цвету»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E26233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Подвижная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«Птицы и автомобиль»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26233" w:rsidRPr="008D0C07" w:rsidRDefault="00B82AB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Познавательно-</w:t>
            </w:r>
            <w:r w:rsidR="00E26233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 исследовательская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Конструирование.</w:t>
            </w:r>
          </w:p>
          <w:p w:rsidR="00E26233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Узкие и широкие дорожки.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E26233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E26233" w:rsidRPr="008D0C07" w:rsidRDefault="00E2623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Стихотворение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</w:t>
            </w:r>
            <w:r w:rsidR="00C52979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Легковой автомобиль» В.И. Мирясова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52979" w:rsidRPr="008D0C07" w:rsidRDefault="00C5297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:rsidR="00C52979" w:rsidRPr="008D0C07" w:rsidRDefault="00C5297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Коллективная аппликация «Вагончики»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C52979" w:rsidRPr="008D0C07" w:rsidRDefault="00C529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имеет представление о дороге,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проезжей части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тротуаре для пешеходов, светофоре.</w:t>
            </w:r>
          </w:p>
          <w:p w:rsidR="001E4621" w:rsidRPr="008D0C07" w:rsidRDefault="001E46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 с интересом слушает </w:t>
            </w:r>
            <w:r w:rsidR="00C52979" w:rsidRPr="008D0C07">
              <w:rPr>
                <w:rFonts w:ascii="Times New Roman" w:hAnsi="Times New Roman"/>
                <w:sz w:val="24"/>
                <w:szCs w:val="24"/>
              </w:rPr>
              <w:t>стихи;</w:t>
            </w:r>
          </w:p>
          <w:p w:rsidR="00C52979" w:rsidRPr="008D0C07" w:rsidRDefault="00C529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-проявляет</w:t>
            </w:r>
            <w:r w:rsidR="005E3FF3" w:rsidRPr="008D0C07">
              <w:rPr>
                <w:rFonts w:ascii="Times New Roman" w:hAnsi="Times New Roman"/>
                <w:sz w:val="24"/>
                <w:szCs w:val="24"/>
              </w:rPr>
              <w:t xml:space="preserve"> активность в продуктивной коллективной деятельности.</w:t>
            </w:r>
          </w:p>
        </w:tc>
      </w:tr>
    </w:tbl>
    <w:p w:rsidR="0064238F" w:rsidRPr="008C5747" w:rsidRDefault="0064238F" w:rsidP="005E3FF3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64238F" w:rsidRPr="008C5747" w:rsidRDefault="0064238F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1E4621" w:rsidRPr="008C5747" w:rsidRDefault="005E3FF3" w:rsidP="005E3FF3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E3FF3" w:rsidRPr="008D0C07" w:rsidRDefault="005E3FF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38F" w:rsidRPr="008D0C07" w:rsidRDefault="005E3FF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5E3FF3" w:rsidRPr="008D0C07" w:rsidRDefault="00C804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детей с домашними животными.</w:t>
            </w:r>
          </w:p>
          <w:p w:rsidR="0064238F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8F" w:rsidRPr="008D0C07" w:rsidRDefault="00C804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8048B" w:rsidRPr="008D0C07" w:rsidRDefault="00C8048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детей с дома</w:t>
            </w:r>
            <w:r w:rsidR="00661371" w:rsidRPr="008D0C07">
              <w:rPr>
                <w:rFonts w:ascii="Times New Roman" w:hAnsi="Times New Roman"/>
                <w:sz w:val="24"/>
                <w:szCs w:val="24"/>
              </w:rPr>
              <w:t xml:space="preserve">шними животными и их детенышами,формировать </w:t>
            </w:r>
            <w:r w:rsidR="00661371" w:rsidRPr="008D0C07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навык словообра</w:t>
            </w:r>
            <w:r w:rsidR="00661371" w:rsidRPr="008D0C07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softHyphen/>
            </w:r>
            <w:r w:rsidR="0064238F" w:rsidRPr="008D0C07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зования имен су</w:t>
            </w:r>
            <w:r w:rsidR="00661371" w:rsidRPr="008D0C07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ществительных, обозначающих детенышей жи</w:t>
            </w:r>
            <w:r w:rsidR="00661371" w:rsidRPr="008D0C07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softHyphen/>
            </w:r>
            <w:r w:rsidR="00661371" w:rsidRPr="008D0C07">
              <w:rPr>
                <w:rFonts w:ascii="Times New Roman" w:hAnsi="Times New Roman"/>
                <w:color w:val="000000"/>
                <w:spacing w:val="-6"/>
                <w:w w:val="102"/>
                <w:sz w:val="24"/>
                <w:szCs w:val="24"/>
              </w:rPr>
              <w:t>вотных.</w:t>
            </w:r>
          </w:p>
          <w:p w:rsidR="005E3FF3" w:rsidRPr="008D0C07" w:rsidRDefault="005E3FF3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3" w:rsidRPr="008D0C07" w:rsidRDefault="005E3FF3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«Домашние животные и их детеныши»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 - эстетическая деятельность;</w:t>
            </w:r>
          </w:p>
          <w:p w:rsidR="00C8048B" w:rsidRPr="008D0C07" w:rsidRDefault="00C8048B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-продуктивная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64238F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Беседа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 домашних животных. Рассматривание иллюстрации «Кошка и котенок»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5E3FF3" w:rsidRPr="008D0C07" w:rsidRDefault="002B715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Словообразования: кошка - </w:t>
            </w:r>
            <w:r w:rsidR="005E3FF3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котенок, курица – цыпленок.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Дидактические игры с картинками.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E3FF3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Художественно-</w:t>
            </w:r>
            <w:r w:rsidR="005E3FF3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эстетическая</w:t>
            </w: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Слушание и исполнение песни «Серенькая кошечка»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64238F" w:rsidRPr="008D0C07" w:rsidRDefault="0064238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:rsidR="005E3FF3" w:rsidRPr="008D0C07" w:rsidRDefault="005E3FF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Рисование (по трафарету) «Котенок»</w:t>
            </w:r>
            <w:r w:rsidR="0064238F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FF3" w:rsidRPr="008D0C07" w:rsidRDefault="005E3F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5E3FF3" w:rsidRPr="008D0C07" w:rsidRDefault="005E3F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называет домашних животных и их детенышей;</w:t>
            </w:r>
          </w:p>
          <w:p w:rsidR="005E3FF3" w:rsidRPr="008D0C07" w:rsidRDefault="005E3F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C8048B" w:rsidRPr="008D0C07">
              <w:rPr>
                <w:rFonts w:ascii="Times New Roman" w:hAnsi="Times New Roman"/>
                <w:sz w:val="24"/>
                <w:szCs w:val="24"/>
              </w:rPr>
              <w:t xml:space="preserve"> эмоционально исполняет песню;</w:t>
            </w:r>
          </w:p>
          <w:p w:rsidR="00C8048B" w:rsidRPr="008D0C07" w:rsidRDefault="00C804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владеет приемом рисования по трафарету.</w:t>
            </w:r>
          </w:p>
          <w:p w:rsidR="005E3FF3" w:rsidRPr="008D0C07" w:rsidRDefault="005E3FF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238F" w:rsidRPr="008C5747" w:rsidRDefault="0064238F" w:rsidP="00661371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64238F" w:rsidRPr="008C5747" w:rsidRDefault="0064238F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5E3FF3" w:rsidRPr="008C5747" w:rsidRDefault="00661371" w:rsidP="00661371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p w:rsidR="00A124BD" w:rsidRPr="008C5747" w:rsidRDefault="00A124BD" w:rsidP="00661371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61371" w:rsidRPr="008D0C07" w:rsidRDefault="0066137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8D0C07" w:rsidRDefault="006613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дляформирования представлений ребёнка об 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эмоционально близком взрослом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маме.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238F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ребёнка об 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эмоционально близком взрослом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маме.</w:t>
            </w:r>
          </w:p>
          <w:p w:rsidR="00661371" w:rsidRPr="008D0C07" w:rsidRDefault="006613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371" w:rsidRPr="008D0C07" w:rsidRDefault="0066137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61371" w:rsidRPr="008D0C07" w:rsidRDefault="0066137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«Моя мама»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-коммуникативная деятельность;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 исследовательская деятельность;</w:t>
            </w:r>
          </w:p>
          <w:p w:rsidR="00A124BD" w:rsidRPr="008D0C07" w:rsidRDefault="0064238F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художественно-</w:t>
            </w:r>
            <w:r w:rsidR="00A124BD" w:rsidRPr="008D0C07">
              <w:rPr>
                <w:rFonts w:ascii="Times New Roman" w:hAnsi="Times New Roman"/>
                <w:sz w:val="24"/>
                <w:szCs w:val="24"/>
              </w:rPr>
              <w:t xml:space="preserve"> эстетическая деятельность;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661371" w:rsidRPr="008D0C07" w:rsidRDefault="00661371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50" w:rsidRPr="008D0C07" w:rsidRDefault="0066137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Коммуникативная</w:t>
            </w:r>
          </w:p>
          <w:p w:rsidR="00661371" w:rsidRPr="008D0C07" w:rsidRDefault="00A124B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  о маме.</w:t>
            </w:r>
          </w:p>
          <w:p w:rsidR="0064238F" w:rsidRPr="008D0C07" w:rsidRDefault="0064238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Сюжетная игра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 куклой.</w:t>
            </w:r>
          </w:p>
          <w:p w:rsidR="0064238F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«Узнай свою маму по внешнему виду, голосу», «Помоги маме сделать покупки», «Собери маму на праздник», «Сделай маму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красивой»</w:t>
            </w:r>
            <w:r w:rsidR="0064238F" w:rsidRPr="008D0C07">
              <w:rPr>
                <w:rFonts w:ascii="Times New Roman" w:hAnsi="Times New Roman"/>
                <w:sz w:val="24"/>
                <w:szCs w:val="24"/>
              </w:rPr>
              <w:t>.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 xml:space="preserve"> Использование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фланелеграфа и магнитной доски.  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24BD" w:rsidRPr="008D0C07" w:rsidRDefault="00642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A124BD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Сбор фотографий и оформление фотоальбома «Моя семья» (мамина страничка «Самая, самая…»).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Сбор фотографий по видам деятельности</w:t>
            </w:r>
            <w:r w:rsidR="000B2562" w:rsidRPr="008D0C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варит, стирает, гладит, готовит.</w:t>
            </w:r>
          </w:p>
          <w:p w:rsidR="000B2562" w:rsidRPr="008D0C07" w:rsidRDefault="000B256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4BD" w:rsidRPr="008D0C07" w:rsidRDefault="000B256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  <w:r w:rsidR="00A124BD" w:rsidRPr="008D0C07">
              <w:rPr>
                <w:rFonts w:ascii="Times New Roman" w:hAnsi="Times New Roman"/>
                <w:b/>
                <w:sz w:val="24"/>
                <w:szCs w:val="24"/>
              </w:rPr>
              <w:t>эстетическая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музыки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371" w:rsidRPr="008D0C07" w:rsidRDefault="00A124B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«Мамочка моя» муз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Войтика.</w:t>
            </w:r>
          </w:p>
          <w:p w:rsidR="000B2562" w:rsidRPr="008D0C07" w:rsidRDefault="000B256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24BD" w:rsidRPr="008D0C07" w:rsidRDefault="00A124B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A124BD" w:rsidRPr="008D0C07" w:rsidRDefault="00A124B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Аппликация «Бусы для мамы»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24BD" w:rsidRPr="008D0C07" w:rsidRDefault="00A124B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8D0C07" w:rsidRDefault="00A124BD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играет с любимой игрушкой, персонажем,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куклами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ролевыми атрибутами;</w:t>
            </w:r>
          </w:p>
          <w:p w:rsidR="00A124BD" w:rsidRPr="008D0C07" w:rsidRDefault="00A124BD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выполняет игровые действия в уголке ряжения;</w:t>
            </w:r>
          </w:p>
          <w:p w:rsidR="00A124BD" w:rsidRPr="008D0C07" w:rsidRDefault="000B256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24BD" w:rsidRPr="008D0C07">
              <w:rPr>
                <w:rFonts w:ascii="Times New Roman" w:hAnsi="Times New Roman"/>
                <w:sz w:val="24"/>
                <w:szCs w:val="24"/>
              </w:rPr>
              <w:t>выполняет упражнения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124BD" w:rsidRPr="008D0C07">
              <w:rPr>
                <w:rFonts w:ascii="Times New Roman" w:hAnsi="Times New Roman"/>
                <w:sz w:val="24"/>
                <w:szCs w:val="24"/>
              </w:rPr>
              <w:t>имитирующие действия взрослого;</w:t>
            </w:r>
          </w:p>
          <w:p w:rsidR="00A124BD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рассматривает фотографии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иллюстрации, книги о маме;</w:t>
            </w:r>
          </w:p>
          <w:p w:rsidR="00661371" w:rsidRPr="008D0C07" w:rsidRDefault="00A124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стремится к общению со взрослыми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371" w:rsidRPr="008D0C07" w:rsidRDefault="006613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562" w:rsidRDefault="000B2562" w:rsidP="000B2562">
      <w:pPr>
        <w:rPr>
          <w:rFonts w:ascii="Times New Roman" w:hAnsi="Times New Roman"/>
          <w:b/>
          <w:sz w:val="28"/>
          <w:szCs w:val="28"/>
        </w:rPr>
      </w:pPr>
    </w:p>
    <w:p w:rsidR="002A59C5" w:rsidRPr="008C5747" w:rsidRDefault="002A59C5" w:rsidP="000B2562">
      <w:pPr>
        <w:rPr>
          <w:rFonts w:ascii="Times New Roman" w:hAnsi="Times New Roman"/>
          <w:b/>
          <w:sz w:val="28"/>
          <w:szCs w:val="28"/>
        </w:rPr>
      </w:pPr>
    </w:p>
    <w:p w:rsidR="00661371" w:rsidRPr="008C5747" w:rsidRDefault="00A124BD" w:rsidP="000B256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124BD" w:rsidRPr="008D0C07" w:rsidRDefault="00A124B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8D0C07" w:rsidRDefault="00CA725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</w:p>
          <w:p w:rsidR="00CA7251" w:rsidRPr="008D0C07" w:rsidRDefault="00CA725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 xml:space="preserve"> познавательно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детской деятельности.</w:t>
            </w:r>
          </w:p>
          <w:p w:rsidR="000B2562" w:rsidRPr="008D0C07" w:rsidRDefault="000B256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  <w:p w:rsidR="00A124BD" w:rsidRPr="008D0C07" w:rsidRDefault="00CA725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формировать навыки познания в процессе наблюдения в природе.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BD" w:rsidRPr="008D0C07" w:rsidRDefault="00A124B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F57F5" w:rsidRPr="008D0C07">
              <w:rPr>
                <w:rFonts w:ascii="Times New Roman" w:hAnsi="Times New Roman"/>
                <w:b/>
                <w:sz w:val="24"/>
                <w:szCs w:val="24"/>
              </w:rPr>
              <w:t>Наблюдения и опыты»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  <w:p w:rsidR="00CA7251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CA7251"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 деятельность.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5" w:rsidRPr="008D0C07" w:rsidRDefault="000B256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EF57F5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A124BD" w:rsidRPr="008D0C07" w:rsidRDefault="00EF57F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солнцем, ветром, наблюдения за первым снегом.</w:t>
            </w:r>
          </w:p>
          <w:p w:rsidR="00A124BD" w:rsidRPr="008D0C07" w:rsidRDefault="00EF57F5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Наблюдения на прогулке: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небо 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чистое, голубое, серое, тучи на небе;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погода 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дождливая, ненастная, солнечная, ветреная;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ветер 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дует ветер, деревья раскачива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ются, гнутся ветки, летят листья;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птицы 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собираются в стаи и улетают в теплые края, воробьи остаются, -они не боятся холода.</w:t>
            </w:r>
          </w:p>
          <w:p w:rsidR="00EF57F5" w:rsidRPr="008D0C07" w:rsidRDefault="00EF57F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Опыты.</w:t>
            </w:r>
          </w:p>
          <w:p w:rsidR="00EF57F5" w:rsidRPr="008D0C07" w:rsidRDefault="00EF57F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Первый снег.</w:t>
            </w:r>
          </w:p>
          <w:p w:rsidR="00EF57F5" w:rsidRPr="008D0C07" w:rsidRDefault="00EF57F5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Снег от тепла тает: взять снег в ладошку и понаблюдать, как он начнет таять (объяснить детям, что ла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дошка теплая). «Пар - это тоже вода»; «В тепле и в холоде».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F57F5" w:rsidRPr="008D0C07" w:rsidRDefault="00EF57F5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F57F5" w:rsidRPr="008D0C07" w:rsidRDefault="00EF57F5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А. Фет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«Лист сухой валится»; 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А. Толстой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 w:rsidR="00CA725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сень. Осыпается наш бедный сад».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7251" w:rsidRPr="008D0C07" w:rsidRDefault="00CA7251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CA7251" w:rsidRPr="008D0C07" w:rsidRDefault="00CA72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Беседы.</w:t>
            </w:r>
          </w:p>
          <w:p w:rsidR="00CA7251" w:rsidRPr="008D0C07" w:rsidRDefault="00CA7251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«Что изменилось в нашей одежде»,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жизни зверей в лесу» с рассматриванием иллюстраций.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51" w:rsidRPr="008D0C07" w:rsidRDefault="00CA725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CA7251" w:rsidRPr="008D0C07" w:rsidRDefault="00CA725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представление о наблюдении в природе</w:t>
            </w:r>
          </w:p>
          <w:p w:rsidR="00A124BD" w:rsidRPr="008D0C07" w:rsidRDefault="00CA72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понятии «опыт».</w:t>
            </w:r>
          </w:p>
        </w:tc>
      </w:tr>
    </w:tbl>
    <w:p w:rsidR="00A124BD" w:rsidRPr="008C5747" w:rsidRDefault="00A124BD" w:rsidP="00A124BD">
      <w:pPr>
        <w:rPr>
          <w:rFonts w:ascii="Times New Roman" w:hAnsi="Times New Roman"/>
          <w:b/>
          <w:sz w:val="28"/>
          <w:szCs w:val="28"/>
        </w:rPr>
      </w:pPr>
    </w:p>
    <w:p w:rsidR="00E962F8" w:rsidRPr="008C5747" w:rsidRDefault="000B2562" w:rsidP="00CF36D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  <w:r w:rsidR="00CA7251"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A7251" w:rsidRPr="008D0C07" w:rsidRDefault="00CA725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8D0C07" w:rsidRDefault="00CA7251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A7251" w:rsidRPr="008D0C07" w:rsidRDefault="008D3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дляформирования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устанавливать простей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шие связи между сезон</w:t>
            </w:r>
            <w:r w:rsidR="000B256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ными изменениями в природе и по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ведением зверей.</w:t>
            </w:r>
          </w:p>
          <w:p w:rsidR="000B2562" w:rsidRPr="008D0C07" w:rsidRDefault="000B256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D3EBA" w:rsidRPr="008D0C07" w:rsidRDefault="008D3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формировать умения по установлению и различению 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сезонных изменений в природе и по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ведением зверей.</w:t>
            </w:r>
          </w:p>
          <w:p w:rsidR="00CA7251" w:rsidRPr="008D0C07" w:rsidRDefault="00CA725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51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«Как звери готовятся к зиме»</w:t>
            </w:r>
          </w:p>
          <w:p w:rsidR="008D3EBA" w:rsidRPr="008D0C07" w:rsidRDefault="008D3EBA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  <w:p w:rsidR="008D3EBA" w:rsidRPr="008D0C07" w:rsidRDefault="008D3EB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8D3EBA" w:rsidRPr="008D0C07" w:rsidRDefault="008D3EBA" w:rsidP="008D0C07">
            <w:pPr>
              <w:suppressLineNumbers/>
              <w:snapToGrid w:val="0"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D3EBA" w:rsidRPr="008D0C07" w:rsidRDefault="008D3EBA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художественной литературы;</w:t>
            </w:r>
          </w:p>
          <w:p w:rsidR="008D3EBA" w:rsidRPr="008D0C07" w:rsidRDefault="008D3EBA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0B2562" w:rsidRPr="008D0C07" w:rsidRDefault="00CA616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Беседы на тему 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звери готовятся к зиме»</w:t>
            </w:r>
            <w:r w:rsidR="000B25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A616B" w:rsidRPr="008D0C07" w:rsidRDefault="00CA616B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Рассматривание иллюстраций. </w:t>
            </w:r>
          </w:p>
          <w:p w:rsidR="00CA616B" w:rsidRPr="008D0C07" w:rsidRDefault="00492D2F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Объяснение и</w:t>
            </w:r>
            <w:r w:rsidR="00CA616B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разучивание поговорки: «Ноябрь - ворота зимы»</w:t>
            </w:r>
            <w:r w:rsidR="000B25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0B2562" w:rsidRPr="008D0C07" w:rsidRDefault="000B2562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Игровая ситуация «Колобок знакомится с жизнью лесных обитателей».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В. Бианки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«Холодно в лесу зимой»,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И. Мазнин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«Ноябрь»</w:t>
            </w:r>
            <w:r w:rsidR="000B256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16B" w:rsidRPr="008D0C07" w:rsidRDefault="00CA616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Трудовая</w:t>
            </w:r>
          </w:p>
          <w:p w:rsidR="008D3EBA" w:rsidRPr="008D0C07" w:rsidRDefault="008D3EBA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Вывешивание кормушек для птиц.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51" w:rsidRPr="008D0C07" w:rsidRDefault="00CA725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CA7251" w:rsidRPr="008D0C07" w:rsidRDefault="00CA7251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представление о наблюдении в природе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A7251" w:rsidRPr="008D0C07" w:rsidRDefault="008D3E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может назвать времена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года.</w:t>
            </w:r>
          </w:p>
        </w:tc>
      </w:tr>
    </w:tbl>
    <w:p w:rsidR="000B2562" w:rsidRPr="008C5747" w:rsidRDefault="000B2562" w:rsidP="00CF36D1">
      <w:pPr>
        <w:rPr>
          <w:rFonts w:ascii="Times New Roman" w:hAnsi="Times New Roman"/>
          <w:b/>
          <w:sz w:val="28"/>
          <w:szCs w:val="28"/>
        </w:rPr>
      </w:pPr>
    </w:p>
    <w:p w:rsidR="00CF36D1" w:rsidRDefault="00CF36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A7251" w:rsidRPr="008C5747" w:rsidRDefault="008D3EBA" w:rsidP="008D3EBA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D3EBA" w:rsidRPr="008D0C07" w:rsidRDefault="008D3EB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62" w:rsidRPr="008D0C07" w:rsidRDefault="008D3E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658D" w:rsidRPr="008D0C07" w:rsidRDefault="008D3E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дляформирования</w:t>
            </w:r>
            <w:r w:rsidR="00C3658D" w:rsidRPr="008D0C07">
              <w:rPr>
                <w:rFonts w:ascii="Times New Roman" w:hAnsi="Times New Roman"/>
                <w:sz w:val="24"/>
                <w:szCs w:val="24"/>
              </w:rPr>
              <w:t xml:space="preserve"> представлений ребёнка об 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эмоционально близком взрослом -</w:t>
            </w:r>
            <w:r w:rsidR="00C3658D" w:rsidRPr="008D0C07">
              <w:rPr>
                <w:rFonts w:ascii="Times New Roman" w:hAnsi="Times New Roman"/>
                <w:sz w:val="24"/>
                <w:szCs w:val="24"/>
              </w:rPr>
              <w:t>папе.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2562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ребёнка об 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эмоционально близком взрослом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папе.</w:t>
            </w:r>
          </w:p>
          <w:p w:rsidR="008D3EBA" w:rsidRPr="008D0C07" w:rsidRDefault="008D3EBA" w:rsidP="008D0C07">
            <w:pPr>
              <w:suppressLineNumbers/>
              <w:spacing w:after="0" w:line="240" w:lineRule="auto"/>
              <w:ind w:left="57"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«Мой папа»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-коммуникативная деятельность;</w:t>
            </w:r>
          </w:p>
          <w:p w:rsidR="000B2562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-познавательно</w:t>
            </w:r>
            <w:r w:rsidR="000B2562"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исследовательская деятельность;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C3658D" w:rsidRPr="008D0C07" w:rsidRDefault="000B2562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художественно-</w:t>
            </w:r>
            <w:r w:rsidR="00C3658D" w:rsidRPr="008D0C07">
              <w:rPr>
                <w:rFonts w:ascii="Times New Roman" w:hAnsi="Times New Roman"/>
                <w:sz w:val="24"/>
                <w:szCs w:val="24"/>
              </w:rPr>
              <w:t xml:space="preserve"> эстетическая деятельность;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8D" w:rsidRPr="008D0C07" w:rsidRDefault="008D3EBA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</w:rPr>
            </w:pPr>
            <w:r w:rsidRPr="008D0C07">
              <w:rPr>
                <w:rFonts w:ascii="Times New Roman" w:hAnsi="Times New Roman"/>
                <w:b/>
                <w:color w:val="000000"/>
              </w:rPr>
              <w:t>Коммуникативная</w:t>
            </w:r>
          </w:p>
          <w:p w:rsidR="000B2562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Беседа </w:t>
            </w:r>
            <w:r w:rsidRPr="008D0C07">
              <w:rPr>
                <w:rFonts w:ascii="Times New Roman" w:hAnsi="Times New Roman"/>
              </w:rPr>
              <w:t xml:space="preserve">о </w:t>
            </w:r>
            <w:r w:rsidR="00492D2F" w:rsidRPr="008D0C07">
              <w:rPr>
                <w:rFonts w:ascii="Times New Roman" w:hAnsi="Times New Roman"/>
              </w:rPr>
              <w:t>папе (</w:t>
            </w:r>
            <w:r w:rsidRPr="008D0C07">
              <w:rPr>
                <w:rFonts w:ascii="Times New Roman" w:hAnsi="Times New Roman"/>
              </w:rPr>
              <w:t>по фотографиям из фотоальбома и иллюстрациям).</w:t>
            </w:r>
          </w:p>
          <w:p w:rsidR="002A59C5" w:rsidRPr="008D0C07" w:rsidRDefault="002A59C5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Игры </w:t>
            </w:r>
            <w:r w:rsidRPr="008D0C07">
              <w:rPr>
                <w:rFonts w:ascii="Times New Roman" w:hAnsi="Times New Roman"/>
              </w:rPr>
              <w:t>с машинами «Перевези игрушки, предметы», сюжетно-ролевые игры «Шофёры», «Дорога для пешеходов и машин».</w:t>
            </w:r>
          </w:p>
          <w:p w:rsidR="000B2562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Дидактические игры</w:t>
            </w:r>
            <w:r w:rsidRPr="008D0C07">
              <w:rPr>
                <w:rFonts w:ascii="Times New Roman" w:hAnsi="Times New Roman"/>
              </w:rPr>
              <w:t xml:space="preserve"> «Узнай своего папу по внешнему виду, голосу», «Помоги папе отремонтировать…», «Собери папу на рыбалку», «Рыбалка», «Папа занимается спортом»</w:t>
            </w:r>
            <w:r w:rsidR="000B2562" w:rsidRPr="008D0C07">
              <w:rPr>
                <w:rFonts w:ascii="Times New Roman" w:hAnsi="Times New Roman"/>
              </w:rPr>
              <w:t>.</w:t>
            </w:r>
          </w:p>
          <w:p w:rsidR="002A59C5" w:rsidRPr="008D0C07" w:rsidRDefault="002A59C5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Познавательно – исследовательская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Экспериментирование с </w:t>
            </w:r>
            <w:r w:rsidRPr="008D0C07">
              <w:rPr>
                <w:rFonts w:ascii="Times New Roman" w:hAnsi="Times New Roman"/>
              </w:rPr>
              <w:t>вертушками.</w:t>
            </w:r>
          </w:p>
          <w:p w:rsidR="002A59C5" w:rsidRPr="008D0C07" w:rsidRDefault="002A59C5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F6FA0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Конструирование </w:t>
            </w:r>
            <w:r w:rsidRPr="008D0C07">
              <w:rPr>
                <w:rFonts w:ascii="Times New Roman" w:hAnsi="Times New Roman"/>
              </w:rPr>
              <w:t>«Мост для машин».</w:t>
            </w:r>
          </w:p>
          <w:p w:rsidR="002A59C5" w:rsidRPr="008D0C07" w:rsidRDefault="002A59C5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C3658D" w:rsidRPr="008D0C07" w:rsidRDefault="002B7150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5F6FA0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Подвижные игры с музыкальным сопровождением</w:t>
            </w:r>
            <w:r w:rsidRPr="008D0C07">
              <w:rPr>
                <w:rFonts w:ascii="Times New Roman" w:hAnsi="Times New Roman"/>
                <w:b/>
              </w:rPr>
              <w:t>.</w:t>
            </w:r>
            <w:r w:rsidRPr="008D0C07">
              <w:rPr>
                <w:rFonts w:ascii="Times New Roman" w:hAnsi="Times New Roman"/>
              </w:rPr>
              <w:t>Хороводные игры.</w:t>
            </w:r>
          </w:p>
          <w:p w:rsidR="002A59C5" w:rsidRPr="008D0C07" w:rsidRDefault="002A59C5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Чтение художественной литературы</w:t>
            </w:r>
          </w:p>
          <w:p w:rsidR="005F6FA0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«Эй, кузнец, молодец…» (С. Маршак), «Сапожник» (</w:t>
            </w:r>
            <w:r w:rsidR="005F6FA0" w:rsidRPr="008D0C07">
              <w:rPr>
                <w:rFonts w:ascii="Times New Roman" w:hAnsi="Times New Roman"/>
              </w:rPr>
              <w:t>польс</w:t>
            </w:r>
            <w:r w:rsidRPr="008D0C07">
              <w:rPr>
                <w:rFonts w:ascii="Times New Roman" w:hAnsi="Times New Roman"/>
              </w:rPr>
              <w:t>., обр. Б.Заходера)</w:t>
            </w:r>
            <w:r w:rsidR="005F6FA0" w:rsidRPr="008D0C07">
              <w:rPr>
                <w:rFonts w:ascii="Times New Roman" w:hAnsi="Times New Roman"/>
              </w:rPr>
              <w:t>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658D" w:rsidRPr="008D0C07" w:rsidRDefault="00C3658D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Лепка</w:t>
            </w:r>
            <w:r w:rsidR="005F6FA0" w:rsidRPr="008D0C07">
              <w:rPr>
                <w:rFonts w:ascii="Times New Roman" w:hAnsi="Times New Roman"/>
                <w:b/>
              </w:rPr>
              <w:t>:</w:t>
            </w:r>
            <w:r w:rsidRPr="008D0C07">
              <w:rPr>
                <w:rFonts w:ascii="Times New Roman" w:hAnsi="Times New Roman"/>
              </w:rPr>
              <w:t xml:space="preserve"> «Колёса для папиной машины».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  <w:r w:rsidR="005F6FA0" w:rsidRPr="008D0C07">
              <w:rPr>
                <w:rFonts w:ascii="Times New Roman" w:hAnsi="Times New Roman"/>
                <w:b/>
              </w:rPr>
              <w:t>.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С</w:t>
            </w:r>
            <w:r w:rsidRPr="008D0C07">
              <w:rPr>
                <w:rFonts w:ascii="Times New Roman" w:hAnsi="Times New Roman"/>
              </w:rPr>
              <w:t>овместная деятельность с папой по уборке участка.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BA" w:rsidRPr="008D0C07" w:rsidRDefault="008D3EB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ребенок выполняет упражнения,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имитирует действиявзрослого (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чинит, рубит, забивает);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конструирует из крупного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и среднего конструктора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знакомые постройки;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выполняет трудовые действия;</w:t>
            </w:r>
          </w:p>
          <w:p w:rsidR="00C3658D" w:rsidRPr="008D0C07" w:rsidRDefault="00C3658D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терес к стихам, песням, сказкам;</w:t>
            </w:r>
          </w:p>
          <w:p w:rsidR="00C3658D" w:rsidRPr="008D0C07" w:rsidRDefault="00C365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интересуется окружающими предметами, активно действует с ними.</w:t>
            </w:r>
          </w:p>
        </w:tc>
      </w:tr>
    </w:tbl>
    <w:p w:rsidR="00CF36D1" w:rsidRDefault="00CF36D1" w:rsidP="005F6FA0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0152A8" w:rsidRPr="000152A8" w:rsidRDefault="000152A8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0152A8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p w:rsidR="000152A8" w:rsidRPr="000152A8" w:rsidRDefault="000152A8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0152A8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268"/>
        <w:gridCol w:w="6378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Цель: </w:t>
            </w:r>
            <w:r w:rsidRPr="008D0C07">
              <w:rPr>
                <w:rFonts w:ascii="Times New Roman" w:hAnsi="Times New Roman"/>
              </w:rPr>
              <w:t>создание условий для формирования элементарных представлений о временах года.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Задача: </w:t>
            </w:r>
            <w:r w:rsidRPr="008D0C07">
              <w:rPr>
                <w:rFonts w:ascii="Times New Roman" w:hAnsi="Times New Roman"/>
              </w:rPr>
              <w:t>познакомить с временем года «Зима»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Окружающий мир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«Времена года. Зима»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Краткое содержание: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коммуникативная деятельность;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двигательная деятельность.</w:t>
            </w:r>
          </w:p>
          <w:p w:rsidR="00902379" w:rsidRPr="008D0C07" w:rsidRDefault="00902379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Беседа. </w:t>
            </w:r>
            <w:r w:rsidRPr="008D0C07">
              <w:rPr>
                <w:rFonts w:ascii="Times New Roman" w:hAnsi="Times New Roman"/>
              </w:rPr>
              <w:t>Зимние природные явления: снег идет, холодно, лед.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Стихи и загадки о зиме.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Двигательная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Зимние забавы.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</w:rPr>
              <w:t xml:space="preserve"> Катание на санках. Игра в снежки.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ребенок имеет представление о времени года «зима»;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</w:rPr>
              <w:t>- проявляет двигательную активность в  играх забавах.</w:t>
            </w:r>
          </w:p>
        </w:tc>
      </w:tr>
    </w:tbl>
    <w:p w:rsidR="00132EDD" w:rsidRDefault="00132EDD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0152A8" w:rsidRPr="000152A8" w:rsidRDefault="000152A8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0152A8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8"/>
        <w:gridCol w:w="6378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152A8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A8" w:rsidRPr="008D0C07" w:rsidRDefault="000152A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DD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Цель:</w:t>
            </w:r>
            <w:r w:rsidRPr="008D0C07">
              <w:rPr>
                <w:rFonts w:ascii="Times New Roman" w:hAnsi="Times New Roman"/>
              </w:rPr>
              <w:t xml:space="preserve"> создание условий дляформирования представлений о зимних явлениях природы.</w:t>
            </w:r>
          </w:p>
          <w:p w:rsidR="00132EDD" w:rsidRPr="008D0C07" w:rsidRDefault="00132EDD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Задача:</w:t>
            </w:r>
            <w:r w:rsidRPr="008D0C07">
              <w:rPr>
                <w:rFonts w:ascii="Times New Roman" w:hAnsi="Times New Roman"/>
              </w:rPr>
              <w:t xml:space="preserve"> познакомить с зимними явлениями природы по теме «Подкормим птиц зимой».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Окружающий мир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«Подкормим птиц зимой»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Краткое содержание: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коммуникативная деятельность;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художественно – эстетическая деятельность.</w:t>
            </w:r>
          </w:p>
          <w:p w:rsidR="00902379" w:rsidRPr="008D0C07" w:rsidRDefault="00902379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Беседа</w:t>
            </w:r>
            <w:r w:rsidRPr="008D0C07">
              <w:rPr>
                <w:rFonts w:ascii="Times New Roman" w:hAnsi="Times New Roman"/>
              </w:rPr>
              <w:t xml:space="preserve"> «Подкормим птиц зимой». 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Зимние явления природы, подкармливание  птиц зимой, представления о зимующих птицах.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Рассматривание зимних иллюстраций.</w:t>
            </w:r>
          </w:p>
          <w:p w:rsidR="00132EDD" w:rsidRPr="008D0C07" w:rsidRDefault="00132EDD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Художественно – эстетическая 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Слушание песни «У ребяток ручки хлопают» (муз.Е. </w:t>
            </w:r>
            <w:r w:rsidR="00132EDD" w:rsidRPr="008D0C07">
              <w:rPr>
                <w:rFonts w:ascii="Times New Roman" w:hAnsi="Times New Roman"/>
              </w:rPr>
              <w:t>Т</w:t>
            </w:r>
            <w:r w:rsidRPr="008D0C07">
              <w:rPr>
                <w:rFonts w:ascii="Times New Roman" w:hAnsi="Times New Roman"/>
              </w:rPr>
              <w:t>иличеевой,  Ю. Островского)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ребенок имеет представление о зимующих птицах;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принимает участие в подкармливании птиц на участке;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проявляет эмоциональную отзывчивость прислушании песни.</w:t>
            </w:r>
          </w:p>
        </w:tc>
      </w:tr>
    </w:tbl>
    <w:p w:rsidR="000152A8" w:rsidRDefault="00132EDD" w:rsidP="00132EDD">
      <w:pPr>
        <w:ind w:left="5664" w:firstLine="708"/>
      </w:pPr>
      <w:r>
        <w:br w:type="page"/>
      </w:r>
      <w:r w:rsidR="000152A8" w:rsidRPr="00132EDD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268"/>
        <w:gridCol w:w="6378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EDD" w:rsidRPr="008D0C07" w:rsidRDefault="00132ED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Цель</w:t>
            </w:r>
            <w:r w:rsidRPr="008D0C07">
              <w:rPr>
                <w:rFonts w:ascii="Times New Roman" w:hAnsi="Times New Roman"/>
              </w:rPr>
              <w:t>: создание условий для освоения программной темы «Домашние животные»</w:t>
            </w:r>
          </w:p>
          <w:p w:rsidR="00902379" w:rsidRPr="008D0C07" w:rsidRDefault="00902379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Задача: </w:t>
            </w:r>
            <w:r w:rsidRPr="008D0C07">
              <w:rPr>
                <w:rFonts w:ascii="Times New Roman" w:hAnsi="Times New Roman"/>
              </w:rPr>
              <w:t>познакомить с домашними животными  в процессе рассматривания иллюстраций с изображением домашних животных.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Окружающий мир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«Домашние животные»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Краткое содержание: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коммуникативная деятельность;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игровая деятельность;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</w:rPr>
              <w:t>- продуктивная деятельность.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Коммуникативная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Беседа о домашних животных.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Рассматривание иллюстраций с изображением домашних животных. 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Дидактические игры «Далеко - близко», «Назови  домашних животных. Покажи голосом, кто как кричит». 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Продуктивная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Наклеивание силуэтов домашних животных на общий лист бумаги.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ребенок   проявляет любознательность при рассматривании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иллюстраций с изображением домашних животных;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может назвать 3 -4 домашних животных.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132EDD" w:rsidRDefault="00132EDD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0152A8" w:rsidRPr="00132EDD" w:rsidRDefault="000152A8" w:rsidP="000152A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132EDD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835"/>
        <w:gridCol w:w="5811"/>
        <w:gridCol w:w="326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379" w:rsidRPr="008D0C07" w:rsidRDefault="0090237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 xml:space="preserve">Цель: </w:t>
            </w:r>
            <w:r w:rsidRPr="008D0C07">
              <w:rPr>
                <w:rFonts w:ascii="Times New Roman" w:hAnsi="Times New Roman"/>
              </w:rPr>
              <w:t>создание условий для проведения группового праздника.</w:t>
            </w:r>
          </w:p>
          <w:p w:rsidR="00902379" w:rsidRPr="008D0C07" w:rsidRDefault="00902379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Задача: </w:t>
            </w:r>
            <w:r w:rsidRPr="008D0C07">
              <w:rPr>
                <w:rFonts w:ascii="Times New Roman" w:hAnsi="Times New Roman"/>
              </w:rPr>
              <w:t>развивать эмоциональную отзывчивость  в процессе совместных игровых праздничных действий.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«Новогодние подарки»</w:t>
            </w:r>
          </w:p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Праздник. </w:t>
            </w:r>
            <w:r w:rsidRPr="008D0C07">
              <w:rPr>
                <w:rFonts w:ascii="Times New Roman" w:hAnsi="Times New Roman"/>
              </w:rPr>
              <w:t>Содержание праздника состоит из сценарного  подбора пройденного  программного  материала в интеграции с музыкальной, литературной и двигательной деятельностью.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12C" w:rsidRPr="008D0C07" w:rsidRDefault="00D8412C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«Новогодние подарки»</w:t>
            </w:r>
          </w:p>
          <w:p w:rsidR="00D8412C" w:rsidRPr="008D0C07" w:rsidRDefault="00D8412C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 xml:space="preserve">Праздник. </w:t>
            </w:r>
            <w:r w:rsidRPr="008D0C07">
              <w:rPr>
                <w:rFonts w:ascii="Times New Roman" w:hAnsi="Times New Roman"/>
              </w:rPr>
              <w:t>Интегрированная музыкальная, литературная и двигательная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2A8" w:rsidRPr="008D0C07" w:rsidRDefault="000152A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- ребенок проявляет интерес и эмоциональную отзывчивость  при участии в празднике.</w:t>
            </w:r>
          </w:p>
        </w:tc>
      </w:tr>
    </w:tbl>
    <w:p w:rsidR="008D3EBA" w:rsidRPr="008C5747" w:rsidRDefault="00C3658D" w:rsidP="00CF36D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Январь</w:t>
      </w:r>
    </w:p>
    <w:p w:rsidR="00C3658D" w:rsidRPr="008C5747" w:rsidRDefault="005F6FA0" w:rsidP="00C3658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 xml:space="preserve">1,2 недели - </w:t>
      </w:r>
      <w:r w:rsidR="00C3658D" w:rsidRPr="008C5747">
        <w:rPr>
          <w:rFonts w:ascii="Times New Roman" w:hAnsi="Times New Roman"/>
          <w:b/>
          <w:sz w:val="28"/>
          <w:szCs w:val="28"/>
        </w:rPr>
        <w:t>выходные праздничные дни</w:t>
      </w:r>
    </w:p>
    <w:p w:rsidR="00C3658D" w:rsidRPr="008C5747" w:rsidRDefault="00C3658D" w:rsidP="00C3658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8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="00274D8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274D88" w:rsidRPr="008D0C07" w:rsidRDefault="00274D8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0" w:rsidRPr="008D0C07" w:rsidRDefault="00274D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72592" w:rsidRPr="008D0C07" w:rsidRDefault="00274D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дляформирования</w:t>
            </w:r>
            <w:r w:rsidR="00472592" w:rsidRPr="008D0C07">
              <w:rPr>
                <w:rFonts w:ascii="Times New Roman" w:hAnsi="Times New Roman"/>
                <w:sz w:val="24"/>
                <w:szCs w:val="24"/>
              </w:rPr>
              <w:t>элементарных представлений о временах года.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FA0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274D88" w:rsidRPr="008D0C07" w:rsidRDefault="00492D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продолжить знакомство</w:t>
            </w:r>
            <w:r w:rsidR="00472592" w:rsidRPr="008D0C07">
              <w:rPr>
                <w:rFonts w:ascii="Times New Roman" w:hAnsi="Times New Roman"/>
                <w:sz w:val="24"/>
                <w:szCs w:val="24"/>
              </w:rPr>
              <w:t>с временем года «Зима».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деятельность.</w:t>
            </w:r>
          </w:p>
          <w:p w:rsidR="00274D88" w:rsidRPr="008D0C07" w:rsidRDefault="00274D88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Зимние природные явления: снег идет, холодно, лед.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Стихи и загадки о зиме.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Зимние забавы.</w:t>
            </w:r>
          </w:p>
          <w:p w:rsidR="00274D88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Катание на санках. Игра в снежки.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88" w:rsidRPr="008D0C07" w:rsidRDefault="00274D8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времени года «зима»;</w:t>
            </w:r>
          </w:p>
          <w:p w:rsidR="00274D88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двигательную активность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в играх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забавах.</w:t>
            </w:r>
          </w:p>
        </w:tc>
      </w:tr>
    </w:tbl>
    <w:p w:rsidR="005F6FA0" w:rsidRPr="008C5747" w:rsidRDefault="005F6FA0" w:rsidP="004725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6FA0" w:rsidRPr="008C5747" w:rsidRDefault="005F6FA0" w:rsidP="005F6FA0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274D88" w:rsidRPr="008C5747" w:rsidRDefault="00472592" w:rsidP="0047259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72592" w:rsidRPr="008D0C07" w:rsidRDefault="004725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0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72592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ознакомления детей</w:t>
            </w:r>
          </w:p>
          <w:p w:rsidR="00472592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 временными понятиями.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FA0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935C7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познакомить детей с понятиями «День и ночь».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«День и ночь» Части суток.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1935C7" w:rsidRPr="008D0C07">
              <w:rPr>
                <w:rFonts w:ascii="Times New Roman" w:hAnsi="Times New Roman"/>
                <w:sz w:val="24"/>
                <w:szCs w:val="24"/>
              </w:rPr>
              <w:t xml:space="preserve"> игровая деятельность;</w:t>
            </w:r>
          </w:p>
          <w:p w:rsidR="001935C7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472592" w:rsidRPr="008D0C07" w:rsidRDefault="00472592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«День и ночь». Знакомство с временными понятиями.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Различение части суток по приметам.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иллюстраций,</w:t>
            </w:r>
            <w:r w:rsidR="009420D9" w:rsidRPr="008D0C07">
              <w:rPr>
                <w:rFonts w:ascii="Times New Roman" w:hAnsi="Times New Roman"/>
                <w:sz w:val="24"/>
                <w:szCs w:val="24"/>
              </w:rPr>
              <w:t xml:space="preserve"> картинок.</w:t>
            </w:r>
          </w:p>
          <w:p w:rsidR="001935C7" w:rsidRPr="008D0C07" w:rsidRDefault="009420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Запоминание пословицы «День и ночь – сутки прочь»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35C7" w:rsidRPr="008D0C07" w:rsidRDefault="001A593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1935C7" w:rsidRPr="008D0C07" w:rsidRDefault="001935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r w:rsidR="005F6FA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движные игры под музыку «Ходим-  бегаем», «Иди-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стой».</w:t>
            </w:r>
          </w:p>
          <w:p w:rsidR="005F6FA0" w:rsidRPr="008D0C07" w:rsidRDefault="005F6FA0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420D9" w:rsidRPr="008D0C07" w:rsidRDefault="001935C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Продуктивная</w:t>
            </w:r>
          </w:p>
          <w:p w:rsidR="001935C7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Рисование по трафарету «День-</w:t>
            </w:r>
            <w:r w:rsidR="001935C7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яркое солнышко», «Ночь- звездочки на темном небе».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92" w:rsidRPr="008D0C07" w:rsidRDefault="00472592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1935C7" w:rsidRPr="008D0C07" w:rsidRDefault="001935C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представление о различном времени суток.</w:t>
            </w:r>
          </w:p>
          <w:p w:rsidR="00472592" w:rsidRPr="008D0C07" w:rsidRDefault="004725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018" w:rsidRPr="008C5747" w:rsidRDefault="00976018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4FB6" w:rsidRPr="008C5747" w:rsidRDefault="00C54FB6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4FB6" w:rsidRPr="008C5747" w:rsidRDefault="00C54FB6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4FB6" w:rsidRPr="008C5747" w:rsidRDefault="00C54FB6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C54FB6" w:rsidRPr="008C5747" w:rsidRDefault="00C54FB6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5F6FA0" w:rsidRPr="008C5747" w:rsidRDefault="005F6FA0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976018" w:rsidRPr="008C5747" w:rsidRDefault="00976018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Февраль</w:t>
      </w:r>
    </w:p>
    <w:p w:rsidR="00976018" w:rsidRPr="008C5747" w:rsidRDefault="005F6FA0" w:rsidP="0097601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76018" w:rsidRPr="008D0C07" w:rsidRDefault="0097601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0" w:rsidRPr="008D0C07" w:rsidRDefault="0097601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54FB6" w:rsidRPr="008D0C07" w:rsidRDefault="0097601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C54FB6"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формирования представлений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детей о защитниках</w:t>
            </w:r>
            <w:r w:rsidR="00C54FB6" w:rsidRPr="008D0C07">
              <w:rPr>
                <w:rFonts w:ascii="Times New Roman" w:hAnsi="Times New Roman"/>
                <w:sz w:val="24"/>
                <w:szCs w:val="24"/>
              </w:rPr>
              <w:t xml:space="preserve"> Отечества. </w:t>
            </w:r>
          </w:p>
          <w:p w:rsidR="005F6FA0" w:rsidRPr="008D0C07" w:rsidRDefault="005F6FA0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FB6" w:rsidRPr="008D0C07" w:rsidRDefault="00C54FB6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детей о </w:t>
            </w:r>
            <w:r w:rsidR="00B2247A" w:rsidRPr="008D0C07">
              <w:rPr>
                <w:rFonts w:ascii="Times New Roman" w:hAnsi="Times New Roman"/>
                <w:sz w:val="24"/>
                <w:szCs w:val="24"/>
              </w:rPr>
              <w:t>защитниках Отечества в процессе разных видов деятельности.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«Поздравление папам». День защитника Отечества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76018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C54FB6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C54FB6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C54FB6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C54FB6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018" w:rsidRPr="008D0C07" w:rsidRDefault="00976018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76018" w:rsidRPr="008D0C07" w:rsidRDefault="00492D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Беседы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</w:t>
            </w:r>
            <w:r w:rsidR="00976018" w:rsidRPr="008D0C07">
              <w:rPr>
                <w:rFonts w:ascii="Times New Roman" w:hAnsi="Times New Roman"/>
                <w:sz w:val="24"/>
                <w:szCs w:val="24"/>
              </w:rPr>
              <w:t xml:space="preserve"> военной технике, форме, оружии,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 личностных</w:t>
            </w:r>
            <w:r w:rsidR="00976018" w:rsidRPr="008D0C07">
              <w:rPr>
                <w:rFonts w:ascii="Times New Roman" w:hAnsi="Times New Roman"/>
                <w:sz w:val="24"/>
                <w:szCs w:val="24"/>
              </w:rPr>
              <w:t xml:space="preserve"> качествах, которыми должен обладать военный человек. Отгадывание и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составление загадок</w:t>
            </w:r>
            <w:r w:rsidR="00976018" w:rsidRPr="008D0C07">
              <w:rPr>
                <w:rFonts w:ascii="Times New Roman" w:hAnsi="Times New Roman"/>
                <w:sz w:val="24"/>
                <w:szCs w:val="24"/>
              </w:rPr>
              <w:t>о военной технике.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Сюжетные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 «Пограничники», «Наша Армия», «Танкисты», «Лётчики», «Моряки».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«Подбери вое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нному форму», «Военная техника».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018" w:rsidRPr="008D0C07" w:rsidRDefault="005F6FA0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976018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Экспериментирование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«Почему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не тонут корабли».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 xml:space="preserve"> «Самолёт».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976018" w:rsidRPr="008D0C07" w:rsidRDefault="009760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Чтение литературных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произв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едений   о защитниках Отечества.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36D1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C54FB6" w:rsidRPr="008D0C07" w:rsidRDefault="00C54FB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Аппликация.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Поздравительная открытка для папы.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FB6" w:rsidRPr="008D0C07" w:rsidRDefault="0097601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</w:t>
            </w:r>
            <w:r w:rsidR="00C54FB6" w:rsidRPr="008D0C07">
              <w:rPr>
                <w:rFonts w:ascii="Times New Roman" w:hAnsi="Times New Roman"/>
                <w:sz w:val="24"/>
                <w:szCs w:val="24"/>
              </w:rPr>
              <w:t xml:space="preserve"> беседе;</w:t>
            </w:r>
          </w:p>
          <w:p w:rsidR="00976018" w:rsidRPr="008D0C07" w:rsidRDefault="00C54FB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в игровой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C54FB6" w:rsidRPr="008D0C07" w:rsidRDefault="00C54FB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любознательность при экспериментировании и конструировании;</w:t>
            </w:r>
          </w:p>
          <w:p w:rsidR="00C54FB6" w:rsidRPr="008D0C07" w:rsidRDefault="00C54FB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:rsidR="00C54FB6" w:rsidRPr="008D0C07" w:rsidRDefault="00C54FB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владеет приемом «наклеивания» при выполнении аппликации.</w:t>
            </w:r>
          </w:p>
        </w:tc>
      </w:tr>
    </w:tbl>
    <w:p w:rsidR="005F6FA0" w:rsidRPr="008C5747" w:rsidRDefault="005F6FA0" w:rsidP="005A09F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976018" w:rsidRPr="008C5747" w:rsidRDefault="005F6FA0" w:rsidP="005F6FA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  <w:r w:rsidR="005A09F8"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A09F8" w:rsidRPr="008D0C07" w:rsidRDefault="005A09F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FA0" w:rsidRPr="008D0C07" w:rsidRDefault="005A09F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09F8" w:rsidRPr="008D0C07" w:rsidRDefault="005A09F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>представлений о различных видах транспорта.</w:t>
            </w:r>
          </w:p>
          <w:p w:rsidR="005F6FA0" w:rsidRPr="008D0C07" w:rsidRDefault="005F6FA0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75E8" w:rsidRPr="008D0C07" w:rsidRDefault="005875E8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с различными видами транспорта.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C0467" w:rsidRPr="008D0C07">
              <w:rPr>
                <w:rFonts w:ascii="Times New Roman" w:hAnsi="Times New Roman"/>
                <w:b/>
                <w:sz w:val="24"/>
                <w:szCs w:val="24"/>
              </w:rPr>
              <w:t>Транспорт: наземный, воздушный, морской»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5A09F8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5A09F8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9F8" w:rsidRPr="008D0C07" w:rsidRDefault="005A09F8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 транспорте наземном, воздушном, морском.</w:t>
            </w:r>
          </w:p>
          <w:p w:rsidR="00BC0467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  <w:r w:rsidR="00BC0467" w:rsidRPr="008D0C07">
              <w:rPr>
                <w:rFonts w:ascii="Times New Roman" w:hAnsi="Times New Roman"/>
                <w:sz w:val="24"/>
                <w:szCs w:val="24"/>
              </w:rPr>
              <w:t xml:space="preserve">фильма. 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Дидактические игры с картинками. Загадки о транспорте.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467" w:rsidRPr="008D0C07" w:rsidRDefault="005F6FA0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BC0467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исследовательская</w:t>
            </w:r>
          </w:p>
          <w:p w:rsidR="00BC0467" w:rsidRPr="008D0C07" w:rsidRDefault="00492D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Конструирование: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C0467" w:rsidRPr="008D0C07">
              <w:rPr>
                <w:rFonts w:ascii="Times New Roman" w:hAnsi="Times New Roman"/>
                <w:sz w:val="24"/>
                <w:szCs w:val="24"/>
              </w:rPr>
              <w:t>Машина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», «</w:t>
            </w:r>
            <w:r w:rsidR="00BC0467" w:rsidRPr="008D0C07">
              <w:rPr>
                <w:rFonts w:ascii="Times New Roman" w:hAnsi="Times New Roman"/>
                <w:sz w:val="24"/>
                <w:szCs w:val="24"/>
              </w:rPr>
              <w:t>Самолёт», «Корабль»</w:t>
            </w:r>
            <w:r w:rsidR="005F6FA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FA0" w:rsidRPr="008D0C07" w:rsidRDefault="005F6F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BC0467" w:rsidRPr="008D0C07" w:rsidRDefault="00BC046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Короткие рассказы. Стихи о транспорте.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 xml:space="preserve"> «Ехали медведи» К. Чуковский, «Большое путешествие» О. Емельянова, «Самолет» А. Вишневская.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1D0EDC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«Самолет»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9F8" w:rsidRPr="008D0C07" w:rsidRDefault="005A09F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проявляет активность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в игровой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</w:p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любознатель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 xml:space="preserve">ность при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конструировании;</w:t>
            </w:r>
          </w:p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литературные произведения;</w:t>
            </w:r>
          </w:p>
          <w:p w:rsidR="005A09F8" w:rsidRPr="008D0C07" w:rsidRDefault="005A09F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владеет 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>основными приемами лепки.</w:t>
            </w:r>
          </w:p>
        </w:tc>
      </w:tr>
    </w:tbl>
    <w:p w:rsidR="001D0EDC" w:rsidRPr="008C5747" w:rsidRDefault="001D0EDC" w:rsidP="00587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5A09F8" w:rsidRPr="008C5747" w:rsidRDefault="005875E8" w:rsidP="005875E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5875E8" w:rsidRPr="008D0C07" w:rsidRDefault="005875E8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5875E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75E8" w:rsidRPr="008D0C07" w:rsidRDefault="005875E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формирования представлений о </w:t>
            </w:r>
            <w:r w:rsidR="001059E7" w:rsidRPr="008D0C07">
              <w:rPr>
                <w:rFonts w:ascii="Times New Roman" w:hAnsi="Times New Roman"/>
                <w:sz w:val="24"/>
                <w:szCs w:val="24"/>
              </w:rPr>
              <w:t>временах года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EDC" w:rsidRPr="008D0C07" w:rsidRDefault="001D0EDC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EDC" w:rsidRPr="008D0C07" w:rsidRDefault="001059E7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059E7" w:rsidRPr="008D0C07" w:rsidRDefault="001059E7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повторить и закрепить представления о времени года «Зима».</w:t>
            </w:r>
          </w:p>
          <w:p w:rsidR="005875E8" w:rsidRPr="008D0C07" w:rsidRDefault="005875E8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8" w:rsidRPr="008D0C07" w:rsidRDefault="00AA5F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«Зимние наблюдения</w:t>
            </w:r>
            <w:r w:rsidR="005875E8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5875E8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5875E8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75E8" w:rsidRPr="008D0C07" w:rsidRDefault="005875E8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5875E8" w:rsidRPr="008D0C07" w:rsidRDefault="005875E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Беседа о </w:t>
            </w:r>
            <w:r w:rsidR="008A5EB8" w:rsidRPr="008D0C07">
              <w:rPr>
                <w:rFonts w:ascii="Times New Roman" w:hAnsi="Times New Roman"/>
                <w:sz w:val="24"/>
                <w:szCs w:val="24"/>
              </w:rPr>
              <w:t>зимней погоде, природе.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5EB8" w:rsidRPr="008D0C07" w:rsidRDefault="001D0EDC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8A5EB8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снегопадом. Выявить свойства снега: снег белый, от тепла тает.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работой дворника: чистит дорожки, посыпает их песком.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за снегопадом,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метелью, снежинками, облаками.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Восход и заход солнца, капель. Ворона (она не только каркает, но и трещит). Синичка (раскачивается на ветке, клюет сало). Снегирь (выклевывает семена, бросает мякоть).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Опыты.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«Разноцветные сосульки», «Резина, её кач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ества и свойства».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  <w:p w:rsidR="008A5EB8" w:rsidRPr="008D0C07" w:rsidRDefault="008A5E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«Снег идет»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Н. Носов</w:t>
            </w:r>
            <w:r w:rsidR="001059E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«Елка» К. Чуковский.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8" w:rsidRPr="008D0C07" w:rsidRDefault="005875E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1059E7" w:rsidRPr="008D0C07" w:rsidRDefault="001059E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любознательность при наблюдении за различными явлениями в природе;</w:t>
            </w:r>
          </w:p>
          <w:p w:rsidR="001059E7" w:rsidRPr="008D0C07" w:rsidRDefault="001059E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имеет представление о труде дворника;</w:t>
            </w:r>
          </w:p>
          <w:p w:rsidR="001059E7" w:rsidRPr="008D0C07" w:rsidRDefault="001059E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интерес к новым произведениям детской художественной литературы.</w:t>
            </w:r>
          </w:p>
          <w:p w:rsidR="005875E8" w:rsidRPr="008D0C07" w:rsidRDefault="005875E8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EDC" w:rsidRPr="008C5747" w:rsidRDefault="001D0EDC" w:rsidP="00AA5F2E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5875E8" w:rsidRPr="008C5747" w:rsidRDefault="00AA5F2E" w:rsidP="00AA5F2E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A5F2E" w:rsidRPr="008D0C07" w:rsidRDefault="00AA5F2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AA5F2E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A5F2E" w:rsidRPr="008D0C07" w:rsidRDefault="00AA5F2E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</w:t>
            </w:r>
            <w:r w:rsidR="006B197E" w:rsidRPr="008D0C07">
              <w:rPr>
                <w:rFonts w:ascii="Times New Roman" w:hAnsi="Times New Roman"/>
                <w:sz w:val="24"/>
                <w:szCs w:val="24"/>
              </w:rPr>
              <w:t>здание условий для проведения спортивного развлечения «Зимние радости».</w:t>
            </w:r>
          </w:p>
          <w:p w:rsidR="001D0EDC" w:rsidRPr="008D0C07" w:rsidRDefault="001D0EDC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EDC" w:rsidRPr="008D0C07" w:rsidRDefault="006B197E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B197E" w:rsidRPr="008D0C07" w:rsidRDefault="006B197E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времени года «Зима» в процессе спортивного развлечения «Зимние радости».</w:t>
            </w:r>
          </w:p>
          <w:p w:rsidR="00CF36D1" w:rsidRPr="008D0C07" w:rsidRDefault="00CF36D1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2E" w:rsidRPr="008D0C07" w:rsidRDefault="000649F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Спортивное развлечение «Зимние радости»</w:t>
            </w:r>
          </w:p>
          <w:p w:rsidR="006B197E" w:rsidRPr="008D0C07" w:rsidRDefault="006B19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разных видов детской деятельности, которые составляют зимнюю тематику.</w:t>
            </w:r>
          </w:p>
          <w:p w:rsidR="00AA5F2E" w:rsidRPr="008D0C07" w:rsidRDefault="00AA5F2E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7E" w:rsidRPr="008D0C07" w:rsidRDefault="006B197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Спортивное развлечение «Зимние радости»</w:t>
            </w:r>
            <w:r w:rsidR="001A5930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B197E" w:rsidRPr="008D0C07" w:rsidRDefault="006B19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разных видов детской деятельности, которые составляют зимнюю тематику.</w:t>
            </w:r>
          </w:p>
          <w:p w:rsidR="00AA5F2E" w:rsidRPr="008D0C07" w:rsidRDefault="00AA5F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F2E" w:rsidRPr="008D0C07" w:rsidRDefault="00AA5F2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2E" w:rsidRPr="008D0C07" w:rsidRDefault="00AA5F2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6B197E" w:rsidRPr="008D0C07">
              <w:rPr>
                <w:rFonts w:ascii="Times New Roman" w:hAnsi="Times New Roman"/>
                <w:sz w:val="24"/>
                <w:szCs w:val="24"/>
              </w:rPr>
              <w:t>проявляет активность в коллективной игровой деятельности.</w:t>
            </w:r>
          </w:p>
        </w:tc>
      </w:tr>
    </w:tbl>
    <w:p w:rsidR="007F401C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01C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401C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AA5F2E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Март</w:t>
      </w:r>
    </w:p>
    <w:p w:rsidR="007F401C" w:rsidRPr="008C5747" w:rsidRDefault="007F401C" w:rsidP="007F401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7F401C" w:rsidRPr="008D0C07" w:rsidRDefault="007F401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7F401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11EDA" w:rsidRPr="008D0C07" w:rsidRDefault="007F401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811EDA" w:rsidRPr="008D0C07">
              <w:rPr>
                <w:rFonts w:ascii="Times New Roman" w:hAnsi="Times New Roman"/>
                <w:sz w:val="24"/>
                <w:szCs w:val="24"/>
              </w:rPr>
              <w:t xml:space="preserve">ознакомления детей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</w:t>
            </w:r>
            <w:r w:rsidR="00811ED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праздни</w:t>
            </w:r>
            <w:r w:rsidR="00811ED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ком- 8 Марта.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F401C" w:rsidRPr="008D0C07" w:rsidRDefault="00811EDA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познакомить детей с 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 праздни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ком-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8 Марта.</w:t>
            </w:r>
          </w:p>
          <w:p w:rsidR="007F401C" w:rsidRPr="008D0C07" w:rsidRDefault="007F401C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1C" w:rsidRPr="008D0C07" w:rsidRDefault="00811ED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«Мамин праздник»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1D0E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эстетическая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C" w:rsidRPr="008D0C07" w:rsidRDefault="00811ED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811EDA" w:rsidRPr="008D0C07" w:rsidRDefault="00811ED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  о маме.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детей с государственным праздни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ком- 8 Марта.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CF36D1" w:rsidRPr="008D0C07" w:rsidRDefault="00811EDA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811EDA" w:rsidRPr="008D0C07" w:rsidRDefault="00811EDA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Сюжетная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игра с куклой.</w:t>
            </w:r>
          </w:p>
          <w:p w:rsidR="007F401C" w:rsidRPr="008D0C07" w:rsidRDefault="00811E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(повторение) «Узнай свою маму по внешнему виду, голосу», «Помоги маме сделать покупки», «Собери маму на праздник», «Сделай маму красивой»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EDA" w:rsidRPr="008D0C07" w:rsidRDefault="00811ED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1D0EDC" w:rsidRPr="008D0C07" w:rsidRDefault="00811ED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стихотворения Я. Акима«Мама».</w:t>
            </w:r>
          </w:p>
          <w:p w:rsidR="00811EDA" w:rsidRPr="008D0C07" w:rsidRDefault="00811ED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Словесная игра «Поможем нашим мамам»</w:t>
            </w:r>
            <w:r w:rsidR="001D0E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0EDC" w:rsidRPr="008D0C07" w:rsidRDefault="001D0ED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EDA" w:rsidRPr="008D0C07" w:rsidRDefault="00CF36D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Художественно-</w:t>
            </w:r>
            <w:r w:rsidR="00811EDA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эстетическая</w:t>
            </w:r>
          </w:p>
          <w:p w:rsidR="00811EDA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Песня-</w:t>
            </w:r>
            <w:r w:rsidR="00811EDA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инсценировка </w:t>
            </w:r>
            <w:r w:rsidR="00811ED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«Маме улыбнёмся».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DA" w:rsidRPr="008D0C07" w:rsidRDefault="00811ED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о </w:t>
            </w:r>
            <w:r w:rsidR="00634F06" w:rsidRPr="008D0C07">
              <w:rPr>
                <w:rFonts w:ascii="Times New Roman" w:hAnsi="Times New Roman"/>
                <w:sz w:val="24"/>
                <w:szCs w:val="24"/>
              </w:rPr>
              <w:t>государственном празднике «День 8 марта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»</w:t>
            </w:r>
            <w:r w:rsidR="00634F06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401C" w:rsidRPr="008D0C07" w:rsidRDefault="007F401C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активность в ко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ллективной игровой деятельности.</w:t>
            </w:r>
          </w:p>
        </w:tc>
      </w:tr>
    </w:tbl>
    <w:p w:rsidR="001D0EDC" w:rsidRPr="008C5747" w:rsidRDefault="001D0EDC" w:rsidP="00634F06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7F401C" w:rsidRPr="008C5747" w:rsidRDefault="00634F06" w:rsidP="00634F06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634F0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AE0B6D" w:rsidRPr="008D0C07">
              <w:rPr>
                <w:rFonts w:ascii="Times New Roman" w:hAnsi="Times New Roman"/>
                <w:sz w:val="24"/>
                <w:szCs w:val="24"/>
              </w:rPr>
              <w:t>ознакомления детей с различными профессиями.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детей с профессией повара.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«Разные профессии. Повар»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AE0B6D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AE0B6D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AE0B6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художественной литературы.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 xml:space="preserve">   о профессии повара,</w:t>
            </w:r>
            <w:r w:rsidR="00754333"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составление описательного рассказа на тему «Продукты»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634F06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634F06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34F06" w:rsidRPr="008D0C07" w:rsidRDefault="00634F0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Экскурсия на кухню (пищеблок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) Знакомство с поваром детского сада.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634F06" w:rsidRPr="008D0C07" w:rsidRDefault="00634F0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«Повар на кухне», «Посуда для обеда»</w:t>
            </w:r>
            <w:r w:rsidR="00754333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1D0EDC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54333" w:rsidRPr="008D0C07" w:rsidRDefault="00AE0B6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Чтение художественной литературы</w:t>
            </w:r>
          </w:p>
          <w:p w:rsidR="00AE0B6D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Стихи</w:t>
            </w:r>
            <w:r w:rsidR="00AE0B6D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«Повар» О. Емельянова, «Маленький повар» Н. Чернова.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06" w:rsidRPr="008D0C07" w:rsidRDefault="00634F0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="00AE0B6D" w:rsidRPr="008D0C07">
              <w:rPr>
                <w:rFonts w:ascii="Times New Roman" w:hAnsi="Times New Roman"/>
                <w:sz w:val="24"/>
                <w:szCs w:val="24"/>
              </w:rPr>
              <w:t xml:space="preserve"> имеет представление о профессии повара;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 xml:space="preserve"> знает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названия предметов посуды;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ебенок запоминает небольшие стих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 и может их повторить. </w:t>
            </w:r>
          </w:p>
          <w:p w:rsidR="00634F06" w:rsidRPr="008D0C07" w:rsidRDefault="00634F06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EDC" w:rsidRPr="008C5747" w:rsidRDefault="001D0EDC" w:rsidP="00AE0B6D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634F06" w:rsidRPr="008C5747" w:rsidRDefault="00AE0B6D" w:rsidP="00AE0B6D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rPr>
          <w:trHeight w:val="11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9866C7" w:rsidRPr="008D0C07">
              <w:rPr>
                <w:rFonts w:ascii="Times New Roman" w:hAnsi="Times New Roman"/>
                <w:sz w:val="24"/>
                <w:szCs w:val="24"/>
              </w:rPr>
              <w:t xml:space="preserve"> детей с бытовыми приборами для уборки квартиры, дома.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детей с современными бытовыми приборами для уборки.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D" w:rsidRPr="008D0C07" w:rsidRDefault="00AE0B6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«Бытовые приборы для уборки квартиры»</w:t>
            </w:r>
          </w:p>
          <w:p w:rsidR="009866C7" w:rsidRPr="008D0C07" w:rsidRDefault="009866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866C7" w:rsidRPr="008D0C07" w:rsidRDefault="009866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866C7" w:rsidRPr="008D0C07" w:rsidRDefault="001D0E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9866C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9866C7" w:rsidRPr="008D0C07" w:rsidRDefault="009866C7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D" w:rsidRPr="008D0C07" w:rsidRDefault="00AE0B6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AE0B6D" w:rsidRPr="008D0C07" w:rsidRDefault="00AE0B6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  о бытовых приборах для уборки квартиры, дома:</w:t>
            </w:r>
            <w:r w:rsidR="009866C7" w:rsidRPr="008D0C07">
              <w:rPr>
                <w:rFonts w:ascii="Times New Roman" w:hAnsi="Times New Roman"/>
                <w:sz w:val="24"/>
                <w:szCs w:val="24"/>
              </w:rPr>
              <w:t xml:space="preserve"> утюг, пылесос, стиральная машина.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9866C7" w:rsidRPr="008D0C07" w:rsidRDefault="00CF36D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9866C7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Экскурсия в гладильную комнату, прачечную.</w:t>
            </w: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настоящего пылесоса.</w:t>
            </w: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Наблюдения за работой взрослых. Чистота помещений.</w:t>
            </w:r>
          </w:p>
          <w:p w:rsidR="001D0EDC" w:rsidRPr="008D0C07" w:rsidRDefault="001D0ED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Продуктивная</w:t>
            </w:r>
          </w:p>
          <w:p w:rsidR="009866C7" w:rsidRPr="008D0C07" w:rsidRDefault="009866C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Коллективная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аппликация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Бытовые приборы».</w:t>
            </w:r>
          </w:p>
          <w:p w:rsidR="00AE0B6D" w:rsidRPr="008D0C07" w:rsidRDefault="00AE0B6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</w:t>
            </w:r>
            <w:r w:rsidR="009866C7" w:rsidRPr="008D0C07">
              <w:rPr>
                <w:rFonts w:ascii="Times New Roman" w:hAnsi="Times New Roman"/>
                <w:sz w:val="24"/>
                <w:szCs w:val="24"/>
              </w:rPr>
              <w:t>редставление о бытовых приборах;</w:t>
            </w:r>
          </w:p>
          <w:p w:rsidR="009866C7" w:rsidRPr="008D0C07" w:rsidRDefault="009866C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понимает значение слова «чистота»;</w:t>
            </w:r>
          </w:p>
          <w:p w:rsidR="009866C7" w:rsidRPr="008D0C07" w:rsidRDefault="009866C7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уважительно о</w:t>
            </w:r>
            <w:r w:rsidR="001D0EDC" w:rsidRPr="008D0C07">
              <w:rPr>
                <w:rFonts w:ascii="Times New Roman" w:hAnsi="Times New Roman"/>
                <w:sz w:val="24"/>
                <w:szCs w:val="24"/>
              </w:rPr>
              <w:t>тносится к труду взрослых людей;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названия предметов посуды;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запоминает неб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ольшие стих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 и может их повторить. </w:t>
            </w:r>
          </w:p>
          <w:p w:rsidR="00AE0B6D" w:rsidRPr="008D0C07" w:rsidRDefault="00AE0B6D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EDC" w:rsidRPr="008C5747" w:rsidRDefault="001D0EDC" w:rsidP="00865237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D0EDC" w:rsidRPr="008C5747" w:rsidRDefault="001D0EDC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AE0B6D" w:rsidRPr="008C5747" w:rsidRDefault="00865237" w:rsidP="00865237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865237" w:rsidRPr="008D0C07" w:rsidRDefault="008652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DC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расширения представлений о весенней природе.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расширить представления о весенней природе в процессе разных видов детской деятельности.</w:t>
            </w:r>
          </w:p>
          <w:p w:rsidR="003476F6" w:rsidRPr="008D0C07" w:rsidRDefault="003476F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36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451B36" w:rsidRPr="008D0C07">
              <w:rPr>
                <w:rFonts w:ascii="Times New Roman" w:hAnsi="Times New Roman"/>
                <w:b/>
                <w:sz w:val="24"/>
                <w:szCs w:val="24"/>
              </w:rPr>
              <w:t>Весенняя природа»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целевая прогулка;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деятельность.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Игра-путешествие «Прогулка по весеннему лесу». Воспитатель рассказывает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 харак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терных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особенностях весенней погоды, о лесных растениях и животных.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Целевая прогулка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первыми весенними цветами, изменения</w:t>
            </w:r>
            <w:r w:rsidR="003476F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ми, проис</w:t>
            </w:r>
            <w:r w:rsidR="003476F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ходящими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кустарниками в весенний период.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76F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Составление рассказа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целевой прогулки по вопросам: что мы видели на прогулке? Что появилось на улице весной? Какое небо, солнце весной? На улице тепло или холодно?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у ребенка сформированы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весенних изменениях в природе;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названия окружающих предметов.</w:t>
            </w:r>
          </w:p>
        </w:tc>
      </w:tr>
    </w:tbl>
    <w:p w:rsidR="003476F6" w:rsidRPr="008C5747" w:rsidRDefault="003476F6" w:rsidP="00451B36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3476F6" w:rsidRPr="008C5747" w:rsidRDefault="003476F6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865237" w:rsidRPr="008C5747" w:rsidRDefault="00451B36" w:rsidP="00451B36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Апрель</w:t>
      </w:r>
    </w:p>
    <w:p w:rsidR="00451B36" w:rsidRPr="008C5747" w:rsidRDefault="00451B36" w:rsidP="00451B36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6" w:rsidRPr="008D0C07" w:rsidRDefault="00451B36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="0037281B"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представлений ребёнка об 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 xml:space="preserve">эмоционально близких взрослых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бабушках и дедушках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51B36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ребенка об эмоционал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 xml:space="preserve">ьно близких взрослых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бабушках и дедушках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B36" w:rsidRPr="008D0C07" w:rsidRDefault="00451B3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1B" w:rsidRPr="008D0C07" w:rsidRDefault="0037281B" w:rsidP="008D0C0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«Бабушки и дедушки»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-коммуникативная деятельность;</w:t>
            </w:r>
          </w:p>
          <w:p w:rsidR="0037281B" w:rsidRPr="008D0C07" w:rsidRDefault="003476F6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 исследовательская</w:t>
            </w:r>
            <w:r w:rsidR="0037281B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281B" w:rsidRPr="008D0C07" w:rsidRDefault="003476F6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художественно-</w:t>
            </w:r>
            <w:r w:rsidR="0037281B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Игровая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Сюжетная игра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«В гостях у бабушки и дедушки».</w:t>
            </w:r>
          </w:p>
          <w:p w:rsidR="0037281B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Игра-</w:t>
            </w:r>
            <w:r w:rsidR="0037281B" w:rsidRPr="008D0C07">
              <w:rPr>
                <w:rFonts w:ascii="Times New Roman" w:hAnsi="Times New Roman"/>
                <w:b/>
                <w:sz w:val="20"/>
                <w:szCs w:val="20"/>
              </w:rPr>
              <w:t>забава</w:t>
            </w:r>
            <w:r w:rsidR="0037281B" w:rsidRPr="008D0C07">
              <w:rPr>
                <w:rFonts w:ascii="Times New Roman" w:hAnsi="Times New Roman"/>
                <w:sz w:val="20"/>
                <w:szCs w:val="20"/>
              </w:rPr>
              <w:t xml:space="preserve"> «Из бабушкиного сундучка» (ряженье).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Пальчиковый театр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Настольный театр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«Колобок».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Игры у дидактического стола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(с выключателями, телефонным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диском)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76F6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Дидактические </w:t>
            </w:r>
            <w:r w:rsidR="00492D2F" w:rsidRPr="008D0C07">
              <w:rPr>
                <w:rFonts w:ascii="Times New Roman" w:hAnsi="Times New Roman"/>
                <w:b/>
                <w:sz w:val="20"/>
                <w:szCs w:val="20"/>
              </w:rPr>
              <w:t>игры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Узнай свою бабушку, дедушку/ по внешнему виду, по голосу», «Помоги бабушке на кухне», «Помоги дедушке починить», «Позови бабушку и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дедушку обедать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»</w:t>
            </w:r>
            <w:r w:rsidR="003476F6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Коммуникативная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Ситуативный разговор.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 xml:space="preserve">Беседа о бабушках и </w:t>
            </w:r>
            <w:r w:rsidR="00492D2F" w:rsidRPr="008D0C07">
              <w:rPr>
                <w:rFonts w:ascii="Times New Roman" w:hAnsi="Times New Roman"/>
                <w:sz w:val="20"/>
                <w:szCs w:val="20"/>
              </w:rPr>
              <w:t>дедушках (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по фотографиям из фотоальбома и иллюстрациям).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Речевая ситуация по теме. Коммуникативные игры с использованием малых фольклорных форм.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67A9A" w:rsidRPr="008D0C07" w:rsidRDefault="00CF36D1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Познавательно- </w:t>
            </w:r>
            <w:r w:rsidR="00C67A9A"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исследовательская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Конструирование «Мебель для комнаты бабушки и дедушки» (стол, стул, кровать).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81B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Художественно- </w:t>
            </w:r>
            <w:r w:rsidR="0037281B" w:rsidRPr="008D0C07">
              <w:rPr>
                <w:rFonts w:ascii="Times New Roman" w:hAnsi="Times New Roman"/>
                <w:b/>
                <w:sz w:val="20"/>
                <w:szCs w:val="20"/>
              </w:rPr>
              <w:t>эстетическая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Слушание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«Весёлые гуси», «Ладушки», «Камаринская» </w:t>
            </w:r>
            <w:r w:rsidR="006F6B01" w:rsidRPr="008D0C07">
              <w:rPr>
                <w:rFonts w:ascii="Times New Roman" w:hAnsi="Times New Roman"/>
                <w:sz w:val="20"/>
                <w:szCs w:val="20"/>
              </w:rPr>
              <w:t>П. Чайковский</w:t>
            </w:r>
            <w:r w:rsidR="003476F6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51B36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sz w:val="20"/>
                <w:szCs w:val="20"/>
              </w:rPr>
              <w:t>Хороводная игра «Стираем целый день».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 xml:space="preserve">Лепка 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>«Баранки к чаю»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Аппликация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«Яблочный компот».</w:t>
            </w:r>
          </w:p>
          <w:p w:rsidR="0037281B" w:rsidRPr="008D0C07" w:rsidRDefault="0037281B" w:rsidP="008D0C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C07">
              <w:rPr>
                <w:rFonts w:ascii="Times New Roman" w:hAnsi="Times New Roman"/>
                <w:b/>
                <w:sz w:val="20"/>
                <w:szCs w:val="20"/>
              </w:rPr>
              <w:t>Рисование</w:t>
            </w:r>
            <w:r w:rsidRPr="008D0C07">
              <w:rPr>
                <w:rFonts w:ascii="Times New Roman" w:hAnsi="Times New Roman"/>
                <w:sz w:val="20"/>
                <w:szCs w:val="20"/>
              </w:rPr>
              <w:t xml:space="preserve"> «Колёса для тележки деда»</w:t>
            </w:r>
            <w:r w:rsidR="00CF36D1" w:rsidRPr="008D0C0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281B" w:rsidRPr="008D0C07" w:rsidRDefault="0037281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36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интересуется окружающими предметами, активно действует с ними;</w:t>
            </w:r>
          </w:p>
          <w:p w:rsidR="00451B36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владеет активной речью, понимает речь взрослых;</w:t>
            </w:r>
          </w:p>
          <w:p w:rsidR="00C67A9A" w:rsidRPr="008D0C07" w:rsidRDefault="00451B3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т названия окружающих предметов;</w:t>
            </w:r>
          </w:p>
          <w:p w:rsidR="00C67A9A" w:rsidRPr="008D0C07" w:rsidRDefault="00C67A9A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играет с любимой игрушкой, персонажем,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куклами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ролевыми атрибутами;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интерес к стихам, песням, сказкам.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C67" w:rsidRDefault="00247C67" w:rsidP="00C67A9A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451B36" w:rsidRPr="008C5747" w:rsidRDefault="00C67A9A" w:rsidP="00C67A9A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6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расширения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представлений 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первом космонавте и первом полете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человека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космос.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познакомить детей с праздником «День космонавтики» и первом в мире космонавте Ю.А. Гагарине.</w:t>
            </w:r>
          </w:p>
          <w:p w:rsidR="00C67A9A" w:rsidRPr="008D0C07" w:rsidRDefault="00C67A9A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«День космонавтики»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C67A9A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познавательно -</w:t>
            </w:r>
            <w:r w:rsidR="009A03BD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деятельность.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3476F6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  о первом полете человека в космос.</w:t>
            </w:r>
          </w:p>
          <w:p w:rsidR="00C67A9A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Просмотр видео</w:t>
            </w:r>
            <w:r w:rsidR="00C67A9A" w:rsidRPr="008D0C07">
              <w:rPr>
                <w:rFonts w:ascii="Times New Roman" w:hAnsi="Times New Roman"/>
                <w:sz w:val="24"/>
                <w:szCs w:val="24"/>
              </w:rPr>
              <w:t>фильма о первом космонавте Ю. А. Гагарине.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  <w:r w:rsidR="003476F6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Игра-путешествие «</w:t>
            </w:r>
            <w:r w:rsidR="009A03B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Отправляемся в полет»</w:t>
            </w:r>
            <w:r w:rsidR="003476F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A03BD" w:rsidRPr="008D0C07" w:rsidRDefault="009A03BD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 – исследовательская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Конструирование «Космический корабль»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BD" w:rsidRPr="008D0C07" w:rsidRDefault="001A593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Художественно- эстетическая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Слушание и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инсценирование песни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«Улетаем на Луну»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Двигательная 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«Кто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скорее», «Сбей кеглю»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у ребенка сформированы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представления о</w:t>
            </w:r>
            <w:r w:rsidR="009A03BD" w:rsidRPr="008D0C07">
              <w:rPr>
                <w:rFonts w:ascii="Times New Roman" w:hAnsi="Times New Roman"/>
                <w:sz w:val="24"/>
                <w:szCs w:val="24"/>
              </w:rPr>
              <w:t xml:space="preserve"> празднике «День космонавтики»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участвует в беседе;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самостоя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тельность при конструировании космического корабля;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элементы творчества в инсценировке песни;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254BB0" w:rsidRPr="008D0C07">
              <w:rPr>
                <w:rFonts w:ascii="Times New Roman" w:hAnsi="Times New Roman"/>
                <w:sz w:val="24"/>
                <w:szCs w:val="24"/>
              </w:rPr>
              <w:t xml:space="preserve"> проявляет двигательную активность в подвижных играх.</w:t>
            </w:r>
          </w:p>
          <w:p w:rsidR="009A03BD" w:rsidRPr="008D0C07" w:rsidRDefault="009A03B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7A9A" w:rsidRPr="008D0C07" w:rsidRDefault="00C67A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5930" w:rsidRDefault="001A5930" w:rsidP="00CF36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5930" w:rsidRDefault="001A5930">
      <w:pPr>
        <w:rPr>
          <w:rFonts w:ascii="Times New Roman" w:hAnsi="Times New Roman"/>
          <w:b/>
          <w:sz w:val="28"/>
          <w:szCs w:val="28"/>
        </w:rPr>
      </w:pPr>
    </w:p>
    <w:p w:rsidR="00247C67" w:rsidRDefault="00247C67" w:rsidP="00CF36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C67" w:rsidRDefault="00247C67" w:rsidP="00CF36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7C67" w:rsidRDefault="00247C67" w:rsidP="00CF36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7A9A" w:rsidRPr="008C5747" w:rsidRDefault="00941C2A" w:rsidP="00CF36D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41C2A" w:rsidRPr="008D0C07" w:rsidRDefault="00941C2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6F6" w:rsidRPr="008D0C07" w:rsidRDefault="00941C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2503" w:rsidRPr="008D0C07" w:rsidRDefault="00941C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962503" w:rsidRPr="008D0C07">
              <w:rPr>
                <w:rFonts w:ascii="Times New Roman" w:hAnsi="Times New Roman"/>
                <w:sz w:val="24"/>
                <w:szCs w:val="24"/>
              </w:rPr>
              <w:t>ознакомления с бл</w:t>
            </w:r>
            <w:r w:rsidR="003476F6" w:rsidRPr="008D0C07">
              <w:rPr>
                <w:rFonts w:ascii="Times New Roman" w:hAnsi="Times New Roman"/>
                <w:sz w:val="24"/>
                <w:szCs w:val="24"/>
              </w:rPr>
              <w:t>ижайшими предметами окружения-</w:t>
            </w:r>
            <w:r w:rsidR="00962503" w:rsidRPr="008D0C07">
              <w:rPr>
                <w:rFonts w:ascii="Times New Roman" w:hAnsi="Times New Roman"/>
                <w:sz w:val="24"/>
                <w:szCs w:val="24"/>
              </w:rPr>
              <w:t>мебелью.</w:t>
            </w:r>
          </w:p>
          <w:p w:rsidR="003476F6" w:rsidRPr="008D0C07" w:rsidRDefault="003476F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C2A" w:rsidRPr="008D0C07" w:rsidRDefault="00962503" w:rsidP="008D0C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детей с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понятием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«мебель», предметами мебели, ее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частями 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деталями</w:t>
            </w:r>
            <w:r w:rsidR="003476F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476F6" w:rsidRPr="008D0C07" w:rsidRDefault="003476F6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«Мебель»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941C2A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A" w:rsidRPr="008D0C07" w:rsidRDefault="00941C2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о мебели.</w:t>
            </w: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мебели, находящейся в группе и изображенной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 картинке, понятие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«мебель», предметы мебели, ее части и 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детали.</w:t>
            </w:r>
          </w:p>
          <w:p w:rsidR="003476F6" w:rsidRPr="008D0C07" w:rsidRDefault="003476F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Игровая </w:t>
            </w: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Дидактическая игра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«Какая мебель нужна кукле?» (детям предлагается выбрать картинки с предметами мебели, которые нужны кукле для ее комнаты). </w:t>
            </w:r>
          </w:p>
          <w:p w:rsidR="00941C2A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Сюжетные игры с постройками из строительного материала и игрушками-персонажами</w:t>
            </w:r>
            <w:r w:rsidR="005630E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2A" w:rsidRPr="008D0C07" w:rsidRDefault="00941C2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слушать воспитателя;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интересуется окружающими предметами;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названия бытовых предметов и мебели.</w:t>
            </w:r>
          </w:p>
          <w:p w:rsidR="00941C2A" w:rsidRPr="008D0C07" w:rsidRDefault="00941C2A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30E4" w:rsidRPr="008C5747" w:rsidRDefault="005630E4" w:rsidP="00962503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941C2A" w:rsidRPr="008C5747" w:rsidRDefault="00962503" w:rsidP="00962503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62503" w:rsidRPr="008D0C07" w:rsidRDefault="00962503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для совместной</w:t>
            </w:r>
            <w:r w:rsidR="009D324E" w:rsidRPr="008D0C07">
              <w:rPr>
                <w:rFonts w:ascii="Times New Roman" w:hAnsi="Times New Roman"/>
                <w:sz w:val="24"/>
                <w:szCs w:val="24"/>
              </w:rPr>
              <w:t xml:space="preserve"> трудовой деятельности по уходу за комнатными растениями.</w:t>
            </w:r>
          </w:p>
          <w:p w:rsidR="005630E4" w:rsidRPr="008D0C07" w:rsidRDefault="005630E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30E4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продолжить совместную трудовую деятельность по уходу за комнатными растениями.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62503" w:rsidRPr="008D0C07" w:rsidRDefault="00962503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3" w:rsidRPr="008D0C07" w:rsidRDefault="00274C4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«Комнатные растения»</w:t>
            </w:r>
          </w:p>
          <w:p w:rsidR="00274C45" w:rsidRPr="008D0C07" w:rsidRDefault="00274C4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9D324E" w:rsidRPr="008D0C07" w:rsidRDefault="00274C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9D324E" w:rsidRPr="008D0C07">
              <w:rPr>
                <w:rFonts w:ascii="Times New Roman" w:hAnsi="Times New Roman"/>
                <w:sz w:val="24"/>
                <w:szCs w:val="24"/>
              </w:rPr>
              <w:t xml:space="preserve"> коммуникативная деятельность;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трудовая деятельность;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-чтение художественной литературы.</w:t>
            </w:r>
          </w:p>
          <w:p w:rsidR="00274C45" w:rsidRPr="008D0C07" w:rsidRDefault="00274C4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3" w:rsidRPr="008D0C07" w:rsidRDefault="0096250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62503" w:rsidRPr="008D0C07" w:rsidRDefault="009625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«Комнатные</w:t>
            </w:r>
            <w:r w:rsidR="00274C45" w:rsidRPr="008D0C07">
              <w:rPr>
                <w:rFonts w:ascii="Times New Roman" w:hAnsi="Times New Roman"/>
                <w:sz w:val="24"/>
                <w:szCs w:val="24"/>
              </w:rPr>
              <w:t xml:space="preserve"> растения в нашей группе»</w:t>
            </w:r>
            <w:r w:rsidR="009D324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жи</w:t>
            </w:r>
            <w:r w:rsidR="009D324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вётся нашим комнатным растениям в выходной день» (растения засыхают, скучают)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4C45" w:rsidRPr="008D0C07" w:rsidRDefault="00274C4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274C45" w:rsidRPr="008D0C07" w:rsidRDefault="00274C4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педагогом продолжить полив комнатных растений и уход за ними. Посев семян гороха, лука, бо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бов на огороде (конец апреля). Полив грядок с овощами, клумб с цветами и уход за ними.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74C45" w:rsidRPr="008D0C07" w:rsidRDefault="00274C4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74C45" w:rsidRPr="008D0C07" w:rsidRDefault="00274C4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Объяснить и разучить пословицу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«Иногда и март морозом славится»</w:t>
            </w:r>
            <w:r w:rsidR="005630E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630E4" w:rsidRPr="008D0C07" w:rsidRDefault="00274C4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r w:rsidR="001A5930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тение художественной литературы</w:t>
            </w:r>
          </w:p>
          <w:p w:rsidR="00274C45" w:rsidRPr="008D0C07" w:rsidRDefault="00274C4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 Маршак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«Весенняя песенка», 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А. </w:t>
            </w:r>
            <w:r w:rsidR="005630E4"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Барто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«Птичка», «Кто как кричит», 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Е. </w:t>
            </w:r>
            <w:r w:rsidR="005630E4"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Чару</w:t>
            </w:r>
            <w:r w:rsidR="00492D2F"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шин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«Яшка», </w:t>
            </w:r>
            <w:r w:rsidR="005630E4"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Н. Сладков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«Ручей», </w:t>
            </w:r>
            <w:r w:rsidRPr="008D0C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И. Беляков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«Подснежник проснулся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4E" w:rsidRPr="008D0C07" w:rsidRDefault="00962503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9D324E" w:rsidRPr="008D0C07">
              <w:rPr>
                <w:rFonts w:ascii="Times New Roman" w:hAnsi="Times New Roman"/>
                <w:sz w:val="24"/>
                <w:szCs w:val="24"/>
              </w:rPr>
              <w:t>принимает участие в беседе;</w:t>
            </w:r>
          </w:p>
          <w:p w:rsidR="00962503" w:rsidRPr="008D0C07" w:rsidRDefault="009D324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желанием участвует в трудовой деятельности;</w:t>
            </w:r>
          </w:p>
          <w:p w:rsidR="009D324E" w:rsidRPr="008D0C07" w:rsidRDefault="009D324E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обладает развитой памятью.</w:t>
            </w:r>
          </w:p>
        </w:tc>
      </w:tr>
    </w:tbl>
    <w:p w:rsidR="005630E4" w:rsidRPr="008C5747" w:rsidRDefault="005630E4" w:rsidP="009D324E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1A5930" w:rsidRDefault="001A59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62503" w:rsidRPr="008C5747" w:rsidRDefault="009D324E" w:rsidP="001A593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Май</w:t>
      </w:r>
    </w:p>
    <w:p w:rsidR="009D324E" w:rsidRPr="008C5747" w:rsidRDefault="009D324E" w:rsidP="001A593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9D324E" w:rsidRPr="008D0C07" w:rsidRDefault="009D324E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DF59D5" w:rsidRPr="008D0C0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ознакомления с</w:t>
            </w:r>
            <w:r w:rsidR="00DF59D5" w:rsidRPr="008D0C07">
              <w:rPr>
                <w:rFonts w:ascii="Times New Roman" w:hAnsi="Times New Roman"/>
                <w:sz w:val="24"/>
                <w:szCs w:val="24"/>
              </w:rPr>
              <w:t xml:space="preserve"> окружающим миром природы по программной теме «Птицы».</w:t>
            </w:r>
          </w:p>
          <w:p w:rsidR="005630E4" w:rsidRPr="008D0C07" w:rsidRDefault="005630E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59D5" w:rsidRPr="008D0C07" w:rsidRDefault="00DF59D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с окружающим миром природы по программной теме «Птицы».</w:t>
            </w:r>
          </w:p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D324E" w:rsidRPr="008D0C07" w:rsidRDefault="009D324E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«Мир природы</w:t>
            </w:r>
            <w:r w:rsidR="00DF59D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Птицы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DF59D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F59D5" w:rsidRPr="008D0C07" w:rsidRDefault="00DF59D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F59D5" w:rsidRPr="008D0C07" w:rsidRDefault="00DF59D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 деятельность;</w:t>
            </w:r>
          </w:p>
          <w:p w:rsidR="00DF59D5" w:rsidRPr="008D0C07" w:rsidRDefault="00DF59D5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4E" w:rsidRPr="008D0C07" w:rsidRDefault="009D32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9D324E" w:rsidRPr="008D0C07" w:rsidRDefault="00492D2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Беседа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D324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 птицах» (сравнить внешний вид воробья и синицы - на прогулке и по иллюстрациям в группе)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D324E" w:rsidRPr="008D0C07" w:rsidRDefault="009D32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центре (уголке) природы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поместить модели птиц и модели комнатных растений, модели признаков весны.</w:t>
            </w:r>
          </w:p>
          <w:p w:rsidR="005630E4" w:rsidRPr="008D0C07" w:rsidRDefault="005630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59D5" w:rsidRPr="008D0C07" w:rsidRDefault="00DF59D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F59D5" w:rsidRPr="008D0C07" w:rsidRDefault="00DF59D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Игровые упражнения: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«Вороны»; «Птичка».</w:t>
            </w:r>
          </w:p>
          <w:p w:rsidR="00DF59D5" w:rsidRPr="008D0C07" w:rsidRDefault="00DF59D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Подвижные игры: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«Птички, раз! Пти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чки, два!»; «Непослушный козёл»,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«Два гуся».</w:t>
            </w:r>
          </w:p>
          <w:p w:rsidR="00DF59D5" w:rsidRPr="008D0C07" w:rsidRDefault="00DF59D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Дидактические игры: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«Где </w:t>
            </w:r>
            <w:r w:rsidR="005630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звенит капель?»; «Какой листок?»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Создание копилки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«Подарки весны».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24E" w:rsidRPr="008D0C07" w:rsidRDefault="00DF59D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птицах, узнает и называет их в живой природе и на картинках;</w:t>
            </w:r>
          </w:p>
          <w:p w:rsidR="00DF59D5" w:rsidRPr="008D0C07" w:rsidRDefault="00DF59D5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познавательную активность в игровой деятельности.</w:t>
            </w:r>
          </w:p>
        </w:tc>
      </w:tr>
    </w:tbl>
    <w:p w:rsidR="005630E4" w:rsidRPr="008C5747" w:rsidRDefault="005630E4" w:rsidP="003F189A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 w:rsidP="00CF36D1">
      <w:pPr>
        <w:rPr>
          <w:rFonts w:ascii="Times New Roman" w:hAnsi="Times New Roman"/>
          <w:b/>
          <w:sz w:val="28"/>
          <w:szCs w:val="28"/>
        </w:rPr>
      </w:pPr>
    </w:p>
    <w:p w:rsidR="00CF36D1" w:rsidRDefault="00CF36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D324E" w:rsidRPr="008C5747" w:rsidRDefault="003F189A" w:rsidP="003F189A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3F189A" w:rsidRPr="008D0C07" w:rsidRDefault="003F189A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3F18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F189A" w:rsidRPr="008D0C07" w:rsidRDefault="003F18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7A0DDB" w:rsidRPr="008D0C07">
              <w:rPr>
                <w:rFonts w:ascii="Times New Roman" w:hAnsi="Times New Roman"/>
                <w:sz w:val="24"/>
                <w:szCs w:val="24"/>
              </w:rPr>
              <w:t>для формирования патриотических чувств в процессе знакомства с историческим праздником нашей страны.</w:t>
            </w:r>
          </w:p>
          <w:p w:rsidR="003F189A" w:rsidRPr="008D0C07" w:rsidRDefault="003F189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F189A" w:rsidRPr="008D0C07" w:rsidRDefault="003F189A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B" w:rsidRPr="008D0C07" w:rsidRDefault="003F189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CF36D1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мая-</w:t>
            </w:r>
            <w:r w:rsidR="007A0DD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День Победы» Всенародный праздник.</w:t>
            </w:r>
          </w:p>
          <w:p w:rsidR="003F189A" w:rsidRPr="008D0C07" w:rsidRDefault="007A0DD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Содержание праздника состоит из исполняемых произведений литературы, музыки, тематических рисунков, подв</w:t>
            </w:r>
            <w:r w:rsidR="005630E4" w:rsidRPr="008D0C07">
              <w:rPr>
                <w:rFonts w:ascii="Times New Roman" w:hAnsi="Times New Roman"/>
                <w:b/>
                <w:sz w:val="24"/>
                <w:szCs w:val="24"/>
              </w:rPr>
              <w:t>ижных игр, встреч с ветеранами.</w:t>
            </w:r>
          </w:p>
          <w:p w:rsidR="005630E4" w:rsidRPr="008D0C07" w:rsidRDefault="005630E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DB" w:rsidRPr="008D0C07" w:rsidRDefault="007A0DD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Содержание праздника состоит из исполняемых произведений литературы, музыки, тематических рисунков, подвижных игр, встреч с ветеранами.</w:t>
            </w:r>
          </w:p>
          <w:p w:rsidR="003F189A" w:rsidRPr="008D0C07" w:rsidRDefault="003F189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9A" w:rsidRPr="008D0C07" w:rsidRDefault="007A0DDB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чувства уважения и любви к людям старшего поколения, ветеранам.</w:t>
            </w:r>
          </w:p>
        </w:tc>
      </w:tr>
    </w:tbl>
    <w:p w:rsidR="005630E4" w:rsidRPr="008C5747" w:rsidRDefault="005630E4" w:rsidP="0004110C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3F189A" w:rsidRPr="008C5747" w:rsidRDefault="0004110C" w:rsidP="0004110C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4110C" w:rsidRPr="008D0C07" w:rsidRDefault="0004110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04110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 xml:space="preserve"> развития потребности в двигательной деятельности в процессе игро</w:t>
            </w:r>
            <w:r w:rsidR="005630E4"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вой деятельности в условиях ДОУ.</w:t>
            </w:r>
          </w:p>
          <w:p w:rsidR="005630E4" w:rsidRPr="008D0C07" w:rsidRDefault="005630E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5630E4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pacing w:val="-6"/>
                <w:w w:val="98"/>
                <w:sz w:val="24"/>
                <w:szCs w:val="24"/>
              </w:rPr>
              <w:t>Задача: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формировать потребность в двигательной деятельности процессе игровой самостоятельной деятельности   в условиях ДОУ.</w:t>
            </w:r>
          </w:p>
          <w:p w:rsidR="0004110C" w:rsidRPr="008D0C07" w:rsidRDefault="0004110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C" w:rsidRPr="008D0C07" w:rsidRDefault="005B5D2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Игры на свежем воздухе.</w:t>
            </w:r>
          </w:p>
          <w:p w:rsidR="0004110C" w:rsidRPr="008D0C07" w:rsidRDefault="005B5D2F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</w:t>
            </w:r>
            <w:r w:rsidR="005630E4"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зованием речевого, музыкально-</w:t>
            </w: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художественного сопровождения.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</w:p>
          <w:p w:rsidR="0004110C" w:rsidRPr="008D0C07" w:rsidRDefault="0004110C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2F" w:rsidRPr="008D0C07" w:rsidRDefault="005B5D2F" w:rsidP="008D0C0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«Весенние старты»</w:t>
            </w:r>
          </w:p>
          <w:p w:rsidR="005B5D2F" w:rsidRPr="008D0C07" w:rsidRDefault="005B5D2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</w:t>
            </w:r>
            <w:r w:rsidR="005630E4"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зованием речевого, музыкально-</w:t>
            </w: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художественного сопровождения.</w:t>
            </w:r>
          </w:p>
          <w:p w:rsidR="0004110C" w:rsidRPr="008D0C07" w:rsidRDefault="0004110C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0C" w:rsidRPr="008D0C07" w:rsidRDefault="005B5D2F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</w:t>
            </w:r>
            <w:r w:rsidR="005630E4" w:rsidRPr="008D0C07">
              <w:rPr>
                <w:rFonts w:ascii="Times New Roman" w:hAnsi="Times New Roman"/>
                <w:bCs/>
                <w:color w:val="000000"/>
                <w:spacing w:val="-6"/>
                <w:w w:val="98"/>
                <w:sz w:val="24"/>
                <w:szCs w:val="24"/>
              </w:rPr>
              <w:t>.</w:t>
            </w:r>
          </w:p>
        </w:tc>
      </w:tr>
    </w:tbl>
    <w:p w:rsidR="005630E4" w:rsidRPr="008C5747" w:rsidRDefault="005630E4" w:rsidP="005B5D2F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04110C" w:rsidRPr="008C5747" w:rsidRDefault="005B5D2F" w:rsidP="005B5D2F">
      <w:pPr>
        <w:ind w:left="4956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6804"/>
        <w:gridCol w:w="3261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E4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</w:t>
            </w:r>
            <w:r w:rsidR="00492D2F" w:rsidRPr="008D0C07">
              <w:rPr>
                <w:rFonts w:ascii="Times New Roman" w:hAnsi="Times New Roman"/>
                <w:sz w:val="24"/>
                <w:szCs w:val="24"/>
              </w:rPr>
              <w:t>условий для</w:t>
            </w:r>
            <w:r w:rsidR="008B1B4F" w:rsidRPr="008D0C07">
              <w:rPr>
                <w:rFonts w:ascii="Times New Roman" w:hAnsi="Times New Roman"/>
                <w:sz w:val="24"/>
                <w:szCs w:val="24"/>
              </w:rPr>
              <w:t xml:space="preserve"> проведения педагогического мониторинга эффективности по освоению программного материала.</w:t>
            </w:r>
          </w:p>
          <w:p w:rsidR="005630E4" w:rsidRPr="008D0C07" w:rsidRDefault="005630E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  <w:p w:rsidR="005630E4" w:rsidRPr="008D0C07" w:rsidRDefault="008B1B4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8B1B4F" w:rsidRPr="008D0C07" w:rsidRDefault="008B1B4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провести педагогическую диагностику (мониторинг) эффективности по освоению программного материала.</w:t>
            </w:r>
          </w:p>
          <w:p w:rsidR="008B1B4F" w:rsidRPr="008D0C07" w:rsidRDefault="008B1B4F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Педагогическая диагностика (мониторинг эффективности):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ознакомление с предметным окружением;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ознакомление с социальным миром;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ознакомление с миром природы.</w:t>
            </w:r>
          </w:p>
          <w:p w:rsidR="000C50C1" w:rsidRPr="008D0C07" w:rsidRDefault="000C50C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1" w:rsidRPr="008D0C07" w:rsidRDefault="000C50C1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Мониторинг эффективности освоения программного материала состоит из пройденного игрового материала и отражает результаты:</w:t>
            </w:r>
          </w:p>
          <w:p w:rsidR="000C50C1" w:rsidRPr="008D0C07" w:rsidRDefault="000C50C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развитость умений установл</w:t>
            </w:r>
            <w:r w:rsidR="0068665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ения причинно-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следственных связей между миром предметов и природным миром;</w:t>
            </w:r>
          </w:p>
          <w:p w:rsidR="000C50C1" w:rsidRPr="008D0C07" w:rsidRDefault="000C50C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8B1B4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сформированность первичных представлений о своей малой родине и Отечестве;</w:t>
            </w:r>
          </w:p>
          <w:p w:rsidR="008B1B4F" w:rsidRPr="008D0C07" w:rsidRDefault="008B1B4F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сформированность представлений о природе и природных явлениях.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C1" w:rsidRPr="008D0C07" w:rsidRDefault="008B1B4F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понимает элементарную взаимосвязь между миром предметов и природным миром;</w:t>
            </w:r>
          </w:p>
          <w:p w:rsidR="008B1B4F" w:rsidRPr="008D0C07" w:rsidRDefault="008B1B4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у ребенка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сформированы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первичные представления 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своей малой родине и Отечестве;</w:t>
            </w:r>
          </w:p>
          <w:p w:rsidR="008B1B4F" w:rsidRPr="008D0C07" w:rsidRDefault="008B1B4F" w:rsidP="008D0C07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 у </w:t>
            </w:r>
            <w:r w:rsidR="006F6B0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ребенка сформированы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представления </w:t>
            </w:r>
            <w:r w:rsidR="006F6B0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природе и природных явлениях.</w:t>
            </w:r>
          </w:p>
        </w:tc>
      </w:tr>
    </w:tbl>
    <w:p w:rsidR="000C50C1" w:rsidRPr="008C5747" w:rsidRDefault="000C50C1" w:rsidP="000C50C1">
      <w:pPr>
        <w:rPr>
          <w:rFonts w:ascii="Times New Roman" w:hAnsi="Times New Roman"/>
          <w:b/>
          <w:sz w:val="28"/>
          <w:szCs w:val="28"/>
        </w:rPr>
      </w:pPr>
    </w:p>
    <w:p w:rsidR="005630E4" w:rsidRPr="008C5747" w:rsidRDefault="005630E4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9D324E" w:rsidRPr="008C5747" w:rsidRDefault="005630E4" w:rsidP="004719B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2.3</w:t>
      </w:r>
      <w:r w:rsidR="004719BF" w:rsidRPr="008C5747">
        <w:rPr>
          <w:rFonts w:ascii="Times New Roman" w:hAnsi="Times New Roman"/>
          <w:b/>
          <w:sz w:val="28"/>
          <w:szCs w:val="28"/>
        </w:rPr>
        <w:t xml:space="preserve">Образовательная </w:t>
      </w:r>
      <w:r w:rsidR="00492D2F" w:rsidRPr="008C5747">
        <w:rPr>
          <w:rFonts w:ascii="Times New Roman" w:hAnsi="Times New Roman"/>
          <w:b/>
          <w:sz w:val="28"/>
          <w:szCs w:val="28"/>
        </w:rPr>
        <w:t>область «</w:t>
      </w:r>
      <w:r w:rsidR="004719BF" w:rsidRPr="008C5747">
        <w:rPr>
          <w:rFonts w:ascii="Times New Roman" w:hAnsi="Times New Roman"/>
          <w:b/>
          <w:sz w:val="28"/>
          <w:szCs w:val="28"/>
        </w:rPr>
        <w:t>Познавательное развитие»</w:t>
      </w:r>
    </w:p>
    <w:p w:rsidR="004719BF" w:rsidRPr="008C5747" w:rsidRDefault="004719BF" w:rsidP="004719BF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200BBA" w:rsidRPr="008C5747" w:rsidRDefault="00200BBA" w:rsidP="004719B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Сентябрь</w:t>
      </w:r>
    </w:p>
    <w:p w:rsidR="00263E00" w:rsidRPr="008C5747" w:rsidRDefault="00263E00" w:rsidP="004719B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694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36E" w:rsidRPr="008D0C07" w:rsidRDefault="0010136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3E" w:rsidRPr="008D0C07" w:rsidRDefault="0010136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0136E" w:rsidRPr="008D0C07" w:rsidRDefault="0091308C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компонента 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готовности к успешному математиче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</w:p>
          <w:p w:rsidR="0091308C" w:rsidRPr="008D0C07" w:rsidRDefault="0091308C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pacing w:val="-6"/>
                <w:w w:val="103"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: </w:t>
            </w:r>
            <w:r w:rsidR="00492D2F"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>формировать компонент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готовности к успешному математиче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softHyphen/>
              <w:t>скому развитию.</w:t>
            </w:r>
          </w:p>
          <w:p w:rsidR="0091308C" w:rsidRPr="008D0C07" w:rsidRDefault="009130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6E" w:rsidRPr="008D0C07" w:rsidRDefault="00D5049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«Один», «много».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Количество и счет</w:t>
            </w:r>
            <w:r w:rsidR="000E0F3E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деятельность;</w:t>
            </w:r>
          </w:p>
          <w:p w:rsidR="00263E00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263E00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36E" w:rsidRPr="008D0C07" w:rsidRDefault="00D5049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C16F29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о предметах. Шар- шарик, форма. Куб</w:t>
            </w:r>
            <w:r w:rsidR="00C16F29" w:rsidRPr="008D0C07">
              <w:rPr>
                <w:rFonts w:ascii="Times New Roman" w:hAnsi="Times New Roman"/>
                <w:sz w:val="24"/>
                <w:szCs w:val="24"/>
              </w:rPr>
              <w:t>- кубик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</w:t>
            </w:r>
            <w:r w:rsidR="00C16F29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предмета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50490" w:rsidRPr="008D0C07" w:rsidRDefault="004B6A29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Понятия «один», «много».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16F29" w:rsidRPr="008D0C07" w:rsidRDefault="00C16F29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C16F29" w:rsidRPr="008D0C07" w:rsidRDefault="00C16F2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Дидактические игры: «Утка с утятами</w:t>
            </w:r>
            <w:r w:rsidR="00492D2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Что нам привёз мишутка»</w:t>
            </w:r>
            <w:r w:rsidR="00263E0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,«Что бывает круглое»</w:t>
            </w:r>
            <w:r w:rsidR="000E0F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16F29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C16F29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C16F29" w:rsidRPr="008D0C07" w:rsidRDefault="00C16F2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из палочек</w:t>
            </w:r>
          </w:p>
          <w:p w:rsidR="00C16F29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Куб-</w:t>
            </w:r>
            <w:r w:rsidR="00C16F2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кубик.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63E00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Рисование: </w:t>
            </w:r>
            <w:r w:rsidR="00263E00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Цветной шарик»</w:t>
            </w:r>
            <w:r w:rsidR="00263E0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16F29" w:rsidRPr="008D0C07" w:rsidRDefault="00C16F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6E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263E00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констру</w:t>
            </w:r>
            <w:r w:rsidR="00263E00" w:rsidRPr="008D0C07">
              <w:rPr>
                <w:rFonts w:ascii="Times New Roman" w:hAnsi="Times New Roman"/>
                <w:sz w:val="24"/>
                <w:szCs w:val="24"/>
              </w:rPr>
              <w:t>ирование.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рисование.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36E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263E00" w:rsidRPr="008D0C07" w:rsidRDefault="00263E0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само</w:t>
            </w:r>
            <w:r w:rsidR="000E0F3E" w:rsidRPr="008D0C07">
              <w:rPr>
                <w:rFonts w:ascii="Times New Roman" w:hAnsi="Times New Roman"/>
                <w:sz w:val="24"/>
                <w:szCs w:val="24"/>
              </w:rPr>
              <w:t>стоятельность в познавательно-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и продуктивной деятельности.</w:t>
            </w:r>
          </w:p>
        </w:tc>
      </w:tr>
    </w:tbl>
    <w:p w:rsidR="000E0F3E" w:rsidRPr="008C5747" w:rsidRDefault="000E0F3E" w:rsidP="00627B70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0136E" w:rsidRPr="008C5747" w:rsidRDefault="000E0F3E" w:rsidP="000E0F3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  <w:r w:rsidR="00627B70"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B70" w:rsidRPr="008D0C07" w:rsidRDefault="00627B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3E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8E33CE" w:rsidRPr="008D0C07">
              <w:rPr>
                <w:rFonts w:ascii="Times New Roman" w:hAnsi="Times New Roman"/>
                <w:sz w:val="24"/>
                <w:szCs w:val="24"/>
              </w:rPr>
              <w:t>закрепления и повторения программных понятий.</w:t>
            </w:r>
          </w:p>
          <w:p w:rsidR="000E0F3E" w:rsidRPr="008D0C07" w:rsidRDefault="000E0F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повторить и закрепить понятия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«один», «столько же» и «много»</w:t>
            </w:r>
            <w:r w:rsidR="000E0F3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70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Сравнение совокупностей предме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тов по количеству. Закрепление понятий «один», «столько же» и «много»</w:t>
            </w:r>
            <w:r w:rsidR="00F3236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деятельность;</w:t>
            </w:r>
          </w:p>
          <w:p w:rsidR="00E445E7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E445E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627B70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627B70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Сравнение совокупности предметов по ко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личеству путём составления пар».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Дидактические </w:t>
            </w:r>
            <w:r w:rsidR="003E693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игры: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Найди такую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же»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Составь цепочку». Посчитайте вместе с детьми, кого в группе больше: дево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чек или мальчиков, машин или куко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3CE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8E33CE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набора палочек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Кюизенера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E33CE" w:rsidRPr="008D0C07" w:rsidRDefault="008E33C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действиями воспитателя при работе с палочками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Кюизенера.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E33CE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«Утка с утятами» 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работа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набора палочек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Кюизенера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действиями воспитателя при работе с палочками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Кюизенера.</w:t>
            </w:r>
          </w:p>
          <w:p w:rsidR="00E445E7" w:rsidRPr="008D0C07" w:rsidRDefault="00E445E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создании коллективной аппликации.</w:t>
            </w:r>
          </w:p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принимает участие в беседе;</w:t>
            </w:r>
          </w:p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627B70" w:rsidRPr="008D0C07" w:rsidRDefault="00627B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само</w:t>
            </w:r>
            <w:r w:rsidR="00F3236B" w:rsidRPr="008D0C07">
              <w:rPr>
                <w:rFonts w:ascii="Times New Roman" w:hAnsi="Times New Roman"/>
                <w:sz w:val="24"/>
                <w:szCs w:val="24"/>
              </w:rPr>
              <w:t>стоятельность в познавательно-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и продуктивной деятельности.</w:t>
            </w:r>
          </w:p>
        </w:tc>
      </w:tr>
    </w:tbl>
    <w:p w:rsidR="00627B70" w:rsidRPr="008C5747" w:rsidRDefault="00627B70" w:rsidP="00627B70">
      <w:pPr>
        <w:rPr>
          <w:rFonts w:ascii="Times New Roman" w:hAnsi="Times New Roman"/>
          <w:b/>
          <w:sz w:val="28"/>
          <w:szCs w:val="28"/>
        </w:rPr>
      </w:pPr>
    </w:p>
    <w:p w:rsidR="00BC1C16" w:rsidRDefault="00BC1C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7B70" w:rsidRPr="008C5747" w:rsidRDefault="00D6018B" w:rsidP="00BC1C1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18B" w:rsidRPr="008D0C07" w:rsidRDefault="00D6018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6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56102D" w:rsidRPr="008D0C07">
              <w:rPr>
                <w:rFonts w:ascii="Times New Roman" w:hAnsi="Times New Roman"/>
                <w:sz w:val="24"/>
                <w:szCs w:val="24"/>
              </w:rPr>
              <w:t xml:space="preserve">освоения программных умений 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навыков в</w:t>
            </w:r>
            <w:r w:rsidR="0056102D" w:rsidRPr="008D0C07">
              <w:rPr>
                <w:rFonts w:ascii="Times New Roman" w:hAnsi="Times New Roman"/>
                <w:sz w:val="24"/>
                <w:szCs w:val="24"/>
              </w:rPr>
              <w:t xml:space="preserve"> ма</w:t>
            </w:r>
            <w:r w:rsidR="00F3236B" w:rsidRPr="008D0C07">
              <w:rPr>
                <w:rFonts w:ascii="Times New Roman" w:hAnsi="Times New Roman"/>
                <w:sz w:val="24"/>
                <w:szCs w:val="24"/>
              </w:rPr>
              <w:t xml:space="preserve">тематическом развитии детей 3- </w:t>
            </w:r>
            <w:r w:rsidR="0056102D" w:rsidRPr="008D0C07">
              <w:rPr>
                <w:rFonts w:ascii="Times New Roman" w:hAnsi="Times New Roman"/>
                <w:sz w:val="24"/>
                <w:szCs w:val="24"/>
              </w:rPr>
              <w:t>4 лет.</w:t>
            </w:r>
          </w:p>
          <w:p w:rsidR="0056102D" w:rsidRPr="008D0C07" w:rsidRDefault="0056102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умения и навыки программной темы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«Столько же», «больше», «меньше»</w:t>
            </w:r>
            <w:r w:rsidR="00F3236B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«Столько же», «больше», «меньше»</w:t>
            </w:r>
            <w:r w:rsidR="00BC1C16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56102D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56102D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56102D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деятельность.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и закрепление умений различать и называть шар, кубик;</w:t>
            </w:r>
            <w:r w:rsidRPr="008D0C07">
              <w:rPr>
                <w:rFonts w:ascii="Times New Roman" w:hAnsi="Times New Roman"/>
                <w:color w:val="000000"/>
                <w:spacing w:val="-2"/>
                <w:w w:val="103"/>
                <w:sz w:val="24"/>
                <w:szCs w:val="24"/>
              </w:rPr>
              <w:t xml:space="preserve"> различать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контрастные пред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softHyphen/>
              <w:t xml:space="preserve">меты по размеру,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используя при этом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>слова «большой», «маленький».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</w:pPr>
          </w:p>
          <w:p w:rsidR="00D6018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D6018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F3236B" w:rsidRPr="008D0C07" w:rsidRDefault="00D6018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56102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счет,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последовательность действий</w:t>
            </w:r>
            <w:r w:rsidR="00A13EF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предметами: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чайная пара, ложки, 3 куклы, 5 стульев, корзина с мячами.</w:t>
            </w:r>
          </w:p>
          <w:p w:rsidR="0056102D" w:rsidRPr="008D0C07" w:rsidRDefault="0056102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</w:t>
            </w:r>
            <w:r w:rsidR="00F3236B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«Столько же», «больше»,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«меньше».</w:t>
            </w:r>
          </w:p>
          <w:p w:rsidR="00F3236B" w:rsidRPr="008D0C07" w:rsidRDefault="00F3236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6102D" w:rsidRPr="008D0C07" w:rsidRDefault="0056102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F3236B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из мозаик различных рисунков. </w:t>
            </w:r>
          </w:p>
          <w:p w:rsidR="00D6018B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«Что бывает круглое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«Раз, два, три - ищи!»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8B" w:rsidRPr="008D0C07" w:rsidRDefault="0056102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повторении и закреплении.</w:t>
            </w:r>
          </w:p>
          <w:p w:rsidR="0056102D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познавательно-</w:t>
            </w:r>
            <w:r w:rsidR="00A13EF3" w:rsidRPr="008D0C07">
              <w:rPr>
                <w:rFonts w:ascii="Times New Roman" w:hAnsi="Times New Roman"/>
                <w:sz w:val="24"/>
                <w:szCs w:val="24"/>
              </w:rPr>
              <w:t>исследовательской деятельности.</w:t>
            </w:r>
          </w:p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13EF3" w:rsidRPr="008D0C07">
              <w:rPr>
                <w:rFonts w:ascii="Times New Roman" w:hAnsi="Times New Roman"/>
                <w:sz w:val="24"/>
                <w:szCs w:val="24"/>
              </w:rPr>
              <w:t>ребенок различает и называет предметы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деятельности;</w:t>
            </w:r>
          </w:p>
          <w:p w:rsidR="00D6018B" w:rsidRPr="008D0C07" w:rsidRDefault="00D6018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самостоятельность в позн</w:t>
            </w:r>
            <w:r w:rsidR="00F3236B" w:rsidRPr="008D0C07">
              <w:rPr>
                <w:rFonts w:ascii="Times New Roman" w:hAnsi="Times New Roman"/>
                <w:sz w:val="24"/>
                <w:szCs w:val="24"/>
              </w:rPr>
              <w:t>авательно-</w:t>
            </w:r>
            <w:r w:rsidR="00A13EF3" w:rsidRPr="008D0C07">
              <w:rPr>
                <w:rFonts w:ascii="Times New Roman" w:hAnsi="Times New Roman"/>
                <w:sz w:val="24"/>
                <w:szCs w:val="24"/>
              </w:rPr>
              <w:t xml:space="preserve">исследовательской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</w:tbl>
    <w:p w:rsidR="00F3236B" w:rsidRPr="008C5747" w:rsidRDefault="00F3236B" w:rsidP="00A13EF3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F3236B" w:rsidRPr="008C5747" w:rsidRDefault="00F3236B">
      <w:pPr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br w:type="page"/>
      </w:r>
    </w:p>
    <w:p w:rsidR="00D6018B" w:rsidRPr="008C5747" w:rsidRDefault="00A13EF3" w:rsidP="00A13EF3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EF3" w:rsidRPr="008D0C07" w:rsidRDefault="00A13EF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6B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E55DE0" w:rsidRPr="008D0C07">
              <w:rPr>
                <w:rFonts w:ascii="Times New Roman" w:hAnsi="Times New Roman"/>
                <w:sz w:val="24"/>
                <w:szCs w:val="24"/>
              </w:rPr>
              <w:t>ознакомления детей с геометрическими фигурами и количественным счетом до двух.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с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фигурой-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его свойст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вами; закрепить счёт до двух.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EF3" w:rsidRPr="008D0C07" w:rsidRDefault="00A13EF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2A5F0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Круг. Свойства круга. Счёт до двух».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2A5F0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2A5F0B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</w:t>
            </w:r>
            <w:r w:rsidR="00E55DE0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5F0B" w:rsidRPr="008D0C07" w:rsidRDefault="002A5F0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A13EF3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Геометриче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фигура - круг и его свойст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5F0B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Познавательно-</w:t>
            </w:r>
            <w:r w:rsidR="002A5F0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исследовательская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Исследуем, сравниваем: большие и маленькие круги для фланелеграфа (боль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шие - одного цвета, маленькие - друго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го), 2 круга разного цвета и размера (для каждого ребёнка -карточка с нарисо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ванным на ней кру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гом).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скороговорки: два дровосека, два дроворуба, два дровокола.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«Бегите ко мне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Один, два», «Раньше - позже».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2A5F0B" w:rsidRPr="008D0C07" w:rsidRDefault="002A5F0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«Второй лишний»</w:t>
            </w:r>
            <w:r w:rsidR="00F323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3236B" w:rsidRPr="008D0C07" w:rsidRDefault="00F323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познавательно</w:t>
            </w:r>
            <w:r w:rsidR="00F3236B"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исследовательской деятельности.</w:t>
            </w:r>
          </w:p>
          <w:p w:rsidR="00A13EF3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скороговорки.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DE0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E55DE0" w:rsidRPr="008D0C07">
              <w:rPr>
                <w:rFonts w:ascii="Times New Roman" w:hAnsi="Times New Roman"/>
                <w:sz w:val="24"/>
                <w:szCs w:val="24"/>
              </w:rPr>
              <w:t xml:space="preserve">имеет представление о геометрической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фигуре «</w:t>
            </w:r>
            <w:r w:rsidR="00E55DE0" w:rsidRPr="008D0C07">
              <w:rPr>
                <w:rFonts w:ascii="Times New Roman" w:hAnsi="Times New Roman"/>
                <w:sz w:val="24"/>
                <w:szCs w:val="24"/>
              </w:rPr>
              <w:t>круг»;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соотносит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сенсорные эталоны с предметами окружающего мира;</w:t>
            </w:r>
          </w:p>
          <w:p w:rsidR="00E55DE0" w:rsidRPr="008D0C07" w:rsidRDefault="00E55DE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владеет счетом до 2.</w:t>
            </w:r>
          </w:p>
          <w:p w:rsidR="00A13EF3" w:rsidRPr="008D0C07" w:rsidRDefault="00A13EF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0BBA" w:rsidRPr="008C5747" w:rsidRDefault="00200BBA" w:rsidP="00F3236B">
      <w:pPr>
        <w:rPr>
          <w:rFonts w:ascii="Times New Roman" w:hAnsi="Times New Roman"/>
          <w:b/>
          <w:sz w:val="28"/>
          <w:szCs w:val="28"/>
        </w:rPr>
      </w:pPr>
    </w:p>
    <w:p w:rsidR="00200BBA" w:rsidRPr="008C5747" w:rsidRDefault="00200BBA" w:rsidP="00200BBA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A13EF3" w:rsidRPr="008C5747" w:rsidRDefault="00200BBA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Октябрь</w:t>
      </w:r>
    </w:p>
    <w:p w:rsidR="00200BBA" w:rsidRPr="008C5747" w:rsidRDefault="00200BBA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BBA" w:rsidRPr="008D0C07" w:rsidRDefault="00200BB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развития</w:t>
            </w:r>
            <w:r w:rsidR="00492097" w:rsidRPr="008D0C07">
              <w:rPr>
                <w:rFonts w:ascii="Times New Roman" w:hAnsi="Times New Roman"/>
                <w:sz w:val="24"/>
                <w:szCs w:val="24"/>
              </w:rPr>
              <w:t xml:space="preserve"> мыслительных операций при обучении счету в пределах 2.</w:t>
            </w:r>
          </w:p>
          <w:p w:rsidR="00BC1C16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мыслительные операци</w:t>
            </w:r>
            <w:r w:rsidR="00F505E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обучении счёту до двух на основе сравнения двух</w:t>
            </w:r>
            <w:r w:rsidR="00F505E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A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«Счет</w:t>
            </w:r>
            <w:r w:rsidR="00562C84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 двух.</w:t>
            </w:r>
            <w:r w:rsidR="00562C8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Свойства предметов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562C8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9209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-речевая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562C84" w:rsidRPr="008D0C07" w:rsidRDefault="00562C8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Счёт до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двух.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Цифры 1 и 2. Нагляд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ное изображение чисел 1 и 2</w:t>
            </w:r>
            <w:r w:rsidR="00BC1C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Форма наглядного изображения чисел 1 и 2.</w:t>
            </w:r>
          </w:p>
          <w:p w:rsidR="00200BBA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Дидактические игры: «Живое домино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«Приходите на лужок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 какой руке игрушка»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1C16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Разучивание считалки: как у нас на сеновале две лягушки ночевали, утром встали, щей поели и тебе водить велели.</w:t>
            </w:r>
          </w:p>
          <w:p w:rsidR="00BC1C16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Коллективная аппликация</w:t>
            </w:r>
          </w:p>
          <w:p w:rsidR="00562C84" w:rsidRPr="008D0C07" w:rsidRDefault="00562C8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«Два мячика, два кубика, две игрушки» (всего по два)</w:t>
            </w:r>
            <w:r w:rsidR="00BC1C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1C16" w:rsidRPr="008D0C07" w:rsidRDefault="00BC1C1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BA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при обучении счету до двух.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 Участие в речевой деятельности.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продуктивной деятельности.</w:t>
            </w:r>
          </w:p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BBA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цифрах 1 и 2, их наглядном изображении;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различает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color w:val="000000"/>
                <w:spacing w:val="13"/>
                <w:w w:val="103"/>
                <w:sz w:val="24"/>
                <w:szCs w:val="24"/>
              </w:rPr>
              <w:t xml:space="preserve"> отвечает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 w:rsidRPr="008D0C07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ко?»,</w:t>
            </w:r>
          </w:p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</w:t>
            </w:r>
            <w:r w:rsidR="00492097" w:rsidRPr="008D0C07">
              <w:rPr>
                <w:rFonts w:ascii="Times New Roman" w:hAnsi="Times New Roman"/>
                <w:sz w:val="24"/>
                <w:szCs w:val="24"/>
              </w:rPr>
              <w:t>тивность в игровой деятельности.</w:t>
            </w:r>
          </w:p>
          <w:p w:rsidR="00200BBA" w:rsidRPr="008D0C07" w:rsidRDefault="00200BB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7CD" w:rsidRDefault="00A977CD" w:rsidP="001A5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77CD" w:rsidRDefault="00A977CD" w:rsidP="001A5930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0BBA" w:rsidRPr="008C5747" w:rsidRDefault="00492097" w:rsidP="001A593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Цели, задачи, итоговое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Индивидуальные эталоны усвоения и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097" w:rsidRPr="008D0C07" w:rsidRDefault="0049209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lastRenderedPageBreak/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</w:t>
            </w:r>
            <w:r w:rsidR="00341DF0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развития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мыслительных операций при обучении счету в пределах 2.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мыслительные операции при обучении счёту до двух на основе сравнения двух предметов.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7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«Счет</w:t>
            </w:r>
            <w:r w:rsidR="00F505EE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 двух.</w:t>
            </w:r>
            <w:r w:rsidR="00F505EE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Повторение, закрепление</w:t>
            </w:r>
            <w:r w:rsidR="00341DF0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-игровая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-речевая деятельность;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Работа в тетради: обведи два шарика, один кубик, две одинаковых игрушки.</w:t>
            </w:r>
          </w:p>
          <w:p w:rsidR="00341DF0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Работа с палочками Кюинезера.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Работа с сырым песком: две ладошки.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«Живое домино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»;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«Приходите на лужок».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505EE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 </w:t>
            </w:r>
            <w:r w:rsidR="00F505E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«Два цветных колечка»</w:t>
            </w:r>
            <w:r w:rsidR="001A593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505EE" w:rsidRPr="008D0C07" w:rsidRDefault="00F505E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заданий при обучении счету до двух.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продуктивной деятельности.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цифрах 1 и 2, их наглядном изображении;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color w:val="000000"/>
                <w:spacing w:val="-6"/>
                <w:w w:val="103"/>
                <w:sz w:val="24"/>
                <w:szCs w:val="24"/>
              </w:rPr>
              <w:t xml:space="preserve"> различает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количество пред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softHyphen/>
              <w:t xml:space="preserve">метов, используя </w:t>
            </w:r>
            <w:r w:rsidRPr="008D0C07">
              <w:rPr>
                <w:rFonts w:ascii="Times New Roman" w:hAnsi="Times New Roman"/>
                <w:color w:val="000000"/>
                <w:spacing w:val="-3"/>
                <w:w w:val="103"/>
                <w:sz w:val="24"/>
                <w:szCs w:val="24"/>
              </w:rPr>
              <w:t xml:space="preserve">при этом слова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«один», «много», «мало»;</w:t>
            </w:r>
          </w:p>
          <w:p w:rsidR="00341DF0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-</w:t>
            </w:r>
            <w:r w:rsidRPr="008D0C07">
              <w:rPr>
                <w:rFonts w:ascii="Times New Roman" w:hAnsi="Times New Roman"/>
                <w:color w:val="000000"/>
                <w:spacing w:val="13"/>
                <w:w w:val="103"/>
                <w:sz w:val="24"/>
                <w:szCs w:val="24"/>
              </w:rPr>
              <w:t xml:space="preserve"> отвечает 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на вопрос «сколь</w:t>
            </w:r>
            <w:r w:rsidR="00341DF0" w:rsidRPr="008D0C07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ко?»;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деятельности.</w:t>
            </w:r>
          </w:p>
          <w:p w:rsidR="00492097" w:rsidRPr="008D0C07" w:rsidRDefault="0049209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DF0" w:rsidRDefault="00341DF0" w:rsidP="00DA69A2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341DF0" w:rsidRDefault="00341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92097" w:rsidRPr="008C5747" w:rsidRDefault="00DA69A2" w:rsidP="00DA69A2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227"/>
        <w:gridCol w:w="2957"/>
        <w:gridCol w:w="2958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B5499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B5499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B5499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B5499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9D" w:rsidRPr="008D0C07" w:rsidRDefault="00A062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</w:t>
            </w:r>
            <w:r w:rsidR="00B5499D" w:rsidRPr="008D0C07">
              <w:rPr>
                <w:rFonts w:ascii="Times New Roman" w:hAnsi="Times New Roman"/>
                <w:sz w:val="24"/>
                <w:szCs w:val="24"/>
              </w:rPr>
              <w:t>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5499D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развития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мыслительных операций при сравнении предметов.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DF0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сравнивать предметы по величине.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«Сравнения</w:t>
            </w:r>
            <w:r w:rsidR="00341DF0" w:rsidRPr="008D0C07">
              <w:rPr>
                <w:rFonts w:ascii="Times New Roman" w:hAnsi="Times New Roman"/>
                <w:b/>
                <w:sz w:val="24"/>
                <w:szCs w:val="24"/>
              </w:rPr>
              <w:t>: большой-</w:t>
            </w:r>
            <w:r w:rsidR="00B5499D" w:rsidRPr="008D0C07">
              <w:rPr>
                <w:rFonts w:ascii="Times New Roman" w:hAnsi="Times New Roman"/>
                <w:b/>
                <w:sz w:val="24"/>
                <w:szCs w:val="24"/>
              </w:rPr>
              <w:t>маленький»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деятельность;</w:t>
            </w:r>
          </w:p>
          <w:p w:rsidR="00A062B8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познавательно- </w:t>
            </w:r>
            <w:r w:rsidR="00DD2457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99D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</w:t>
            </w:r>
            <w:r w:rsidR="001A5930" w:rsidRPr="008D0C07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</w:p>
          <w:p w:rsidR="00B5499D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о предметах и игрушках. Сравнения. Нахождение больших и маленьких предметов и игрушек.</w:t>
            </w: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Игровая</w:t>
            </w: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Дидактическая игра «Подбери по цвету»</w:t>
            </w:r>
            <w:r w:rsidR="00341DF0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Подвижная игра «Птицы и автомобиль»</w:t>
            </w:r>
            <w:r w:rsidR="00341DF0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5499D" w:rsidRPr="008D0C07" w:rsidRDefault="00341DF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Познавательно- </w:t>
            </w:r>
            <w:r w:rsidR="00B5499D" w:rsidRPr="008D0C07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исследовательская</w:t>
            </w:r>
          </w:p>
          <w:p w:rsidR="00B5499D" w:rsidRPr="008D0C07" w:rsidRDefault="00B5499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Конструирование</w:t>
            </w:r>
            <w:r w:rsidR="00A062B8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(Лего)</w:t>
            </w:r>
          </w:p>
          <w:p w:rsidR="00A062B8" w:rsidRPr="008D0C07" w:rsidRDefault="00341DF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Дом- </w:t>
            </w:r>
            <w:r w:rsidR="00A062B8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большой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5499D" w:rsidRPr="008D0C07" w:rsidRDefault="00341DF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Домик- </w:t>
            </w:r>
            <w:r w:rsidR="00A062B8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маленький</w:t>
            </w:r>
            <w:r w:rsidR="00B5499D" w:rsidRPr="008D0C07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B5499D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99D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 о предметах и игрушках.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Самостоятельные действия по нахождению больших и маленьких предметов и игрушек.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конструирование.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B8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A062B8" w:rsidRPr="008D0C07">
              <w:rPr>
                <w:rFonts w:ascii="Times New Roman" w:hAnsi="Times New Roman"/>
                <w:sz w:val="24"/>
                <w:szCs w:val="24"/>
              </w:rPr>
              <w:t>осуществляет самостоятельные действия по нахождению больших и маленьких предметов и игрушек;</w:t>
            </w:r>
          </w:p>
          <w:p w:rsidR="00A062B8" w:rsidRPr="008D0C07" w:rsidRDefault="00A062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различает разный цвет предметов;</w:t>
            </w:r>
          </w:p>
          <w:p w:rsidR="00B5499D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активность в игровой деятельности.</w:t>
            </w:r>
          </w:p>
          <w:p w:rsidR="00B5499D" w:rsidRPr="008D0C07" w:rsidRDefault="00B549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1DF0" w:rsidRDefault="00341DF0" w:rsidP="00DD2457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341DF0" w:rsidRDefault="00341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5499D" w:rsidRPr="008C5747" w:rsidRDefault="00DD2457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1"/>
        <w:gridCol w:w="2441"/>
        <w:gridCol w:w="3974"/>
        <w:gridCol w:w="2651"/>
        <w:gridCol w:w="2600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457" w:rsidRPr="008D0C07" w:rsidRDefault="00DD245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проведения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математического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развлечения анализа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 результатов по освоению программного материала.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DF0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провести математическ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ое развлечение для анализа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результатов по освоению программного материала.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«Разные фигуры»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Математическое развлечение.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«Разные фигуры»</w:t>
            </w:r>
            <w:r w:rsidR="001A5930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Математическое развлечение.</w:t>
            </w:r>
          </w:p>
          <w:p w:rsidR="00DD2457" w:rsidRPr="008D0C07" w:rsidRDefault="00DD245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составляет пройденный математический материал, представленный в форме игрового сценария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18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 математическом развлечении.</w:t>
            </w:r>
          </w:p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457" w:rsidRPr="008D0C07" w:rsidRDefault="00DD245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осуществляет самостоятельные действия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выполнении программных</w:t>
            </w:r>
            <w:r w:rsidR="002E6018" w:rsidRPr="008D0C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</w:tc>
      </w:tr>
    </w:tbl>
    <w:p w:rsidR="00DD2457" w:rsidRPr="008C5747" w:rsidRDefault="00DD2457" w:rsidP="00DD2457">
      <w:pPr>
        <w:rPr>
          <w:rFonts w:ascii="Times New Roman" w:hAnsi="Times New Roman"/>
          <w:b/>
          <w:sz w:val="28"/>
          <w:szCs w:val="28"/>
        </w:rPr>
      </w:pPr>
    </w:p>
    <w:p w:rsidR="00341DF0" w:rsidRDefault="00341D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27B70" w:rsidRPr="008C5747" w:rsidRDefault="0085021E" w:rsidP="0085021E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Ноябрь</w:t>
      </w:r>
    </w:p>
    <w:p w:rsidR="0085021E" w:rsidRPr="008C5747" w:rsidRDefault="0085021E" w:rsidP="0085021E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21E" w:rsidRPr="008D0C07" w:rsidRDefault="0085021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DF0" w:rsidRPr="008D0C07" w:rsidRDefault="0085021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5021E" w:rsidRPr="008D0C07" w:rsidRDefault="0085021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развития</w:t>
            </w:r>
            <w:r w:rsidR="006F203B" w:rsidRPr="008D0C07">
              <w:rPr>
                <w:rFonts w:ascii="Times New Roman" w:hAnsi="Times New Roman"/>
                <w:sz w:val="24"/>
                <w:szCs w:val="24"/>
              </w:rPr>
              <w:t xml:space="preserve"> математических представлений по программной теме.</w:t>
            </w:r>
          </w:p>
          <w:p w:rsidR="00341DF0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1DF0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различать длинные и короткие предметы в повседневной жизни.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30" w:rsidRPr="008D0C07" w:rsidRDefault="0085021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41DF0" w:rsidRPr="008D0C07">
              <w:rPr>
                <w:rFonts w:ascii="Times New Roman" w:hAnsi="Times New Roman"/>
                <w:b/>
                <w:sz w:val="24"/>
                <w:szCs w:val="24"/>
              </w:rPr>
              <w:t>Длинный</w:t>
            </w:r>
            <w:r w:rsidR="001A5930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-короткий. </w:t>
            </w:r>
          </w:p>
          <w:p w:rsidR="0085021E" w:rsidRPr="008D0C07" w:rsidRDefault="00341DF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Длиннее- </w:t>
            </w:r>
            <w:r w:rsidR="004C3B7F" w:rsidRPr="008D0C07">
              <w:rPr>
                <w:rFonts w:ascii="Times New Roman" w:hAnsi="Times New Roman"/>
                <w:b/>
                <w:sz w:val="24"/>
                <w:szCs w:val="24"/>
              </w:rPr>
              <w:t>короче»</w:t>
            </w:r>
          </w:p>
          <w:p w:rsidR="004C3B7F" w:rsidRPr="008D0C07" w:rsidRDefault="004C3B7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4C3B7F" w:rsidRPr="008D0C07" w:rsidRDefault="004C3B7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85021E" w:rsidRPr="008D0C07" w:rsidRDefault="004C3B7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прогулка;</w:t>
            </w:r>
          </w:p>
          <w:p w:rsidR="004C3B7F" w:rsidRPr="008D0C07" w:rsidRDefault="004C3B7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21E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веревки, ленточек, картинок со следами зверей.</w:t>
            </w:r>
            <w:r w:rsidRPr="008D0C0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Сравнение</w:t>
            </w:r>
            <w:r w:rsidR="003E6938"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двух предметов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длине и обозна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чение результат</w:t>
            </w:r>
            <w:r w:rsidR="006F203B"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срав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D0C0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нения словами «длин</w:t>
            </w:r>
            <w:r w:rsidRPr="008D0C0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ный - короткий», «длиннее - короче».</w:t>
            </w: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Задание: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разложить ленты по уменьшению в длине.</w:t>
            </w:r>
          </w:p>
          <w:p w:rsidR="00984016" w:rsidRPr="008D0C07" w:rsidRDefault="0098401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сравнивать по длине листы, верёвочки, шар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фы детей.  На песке или снегу нарисовать следы зверей (длинные и короткие).</w:t>
            </w:r>
          </w:p>
          <w:p w:rsidR="00984016" w:rsidRPr="008D0C07" w:rsidRDefault="0098401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аппликация</w:t>
            </w:r>
          </w:p>
          <w:p w:rsidR="004C3B7F" w:rsidRPr="008D0C07" w:rsidRDefault="004C3B7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«Гусеницы» (длинная и короткая).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1E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веревки, ленточек, картинок со следами зверей.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Сравнение</w:t>
            </w:r>
            <w:r w:rsidR="003E6938"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двух предметов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по длине и обозна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чение результата срав</w:t>
            </w:r>
            <w:r w:rsidRPr="008D0C0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8D0C0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нения словами «длин</w:t>
            </w:r>
            <w:r w:rsidRPr="008D0C0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ный - короткий», «длиннее - короче».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выполнение задания по раскладыванию лент.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сравнении предметов на прогулке.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коллективной аппликации.</w:t>
            </w:r>
          </w:p>
          <w:p w:rsidR="006F203B" w:rsidRPr="008D0C07" w:rsidRDefault="006F20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21E" w:rsidRPr="008D0C07" w:rsidRDefault="0085021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осуществляет самостоятельные действия при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выполнении программных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  <w:r w:rsidR="006F203B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о предметах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 xml:space="preserve"> и понятиях «длинный- короткий»;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сравнении двух предметов по длине.</w:t>
            </w:r>
          </w:p>
        </w:tc>
      </w:tr>
    </w:tbl>
    <w:p w:rsidR="006F203B" w:rsidRPr="008C5747" w:rsidRDefault="006F203B" w:rsidP="006F203B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6F203B" w:rsidRPr="008C5747" w:rsidRDefault="006F203B" w:rsidP="006F203B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984016" w:rsidRDefault="009840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5021E" w:rsidRPr="008C5747" w:rsidRDefault="006F203B" w:rsidP="006F203B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03B" w:rsidRPr="008D0C07" w:rsidRDefault="006F2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16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3C10DF" w:rsidRPr="008D0C07">
              <w:rPr>
                <w:rFonts w:ascii="Times New Roman" w:hAnsi="Times New Roman"/>
                <w:sz w:val="24"/>
                <w:szCs w:val="24"/>
              </w:rPr>
              <w:t xml:space="preserve">развития умений </w:t>
            </w:r>
            <w:r w:rsidR="003C10D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</w:t>
            </w:r>
            <w:r w:rsidR="003C10D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нения двух предметов с выделен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ием па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раметров ширины (шире-</w:t>
            </w:r>
            <w:r w:rsidR="00AD6E5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уже).</w:t>
            </w:r>
          </w:p>
          <w:p w:rsidR="00984016" w:rsidRPr="008D0C07" w:rsidRDefault="0098401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84016" w:rsidRPr="008D0C07" w:rsidRDefault="00AD6E5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D6E54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умения</w:t>
            </w:r>
            <w:r w:rsidR="00AD6E5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</w:t>
            </w:r>
            <w:r w:rsidR="00AD6E5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нения двух предметов с выделе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нием па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раметров ширины (шире-</w:t>
            </w:r>
            <w:r w:rsidR="00AD6E5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уже).</w:t>
            </w:r>
          </w:p>
          <w:p w:rsidR="00AD6E54" w:rsidRPr="008D0C07" w:rsidRDefault="00AD6E5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3B" w:rsidRPr="008D0C07" w:rsidRDefault="001D065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6F203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Понятия «шире» - «уже». Счёт до трёх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6F203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C10DF" w:rsidRPr="008D0C07" w:rsidRDefault="003C10D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3C10DF" w:rsidRPr="008D0C07" w:rsidRDefault="003C10D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3C10DF" w:rsidRPr="008D0C07" w:rsidRDefault="003C10D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3C10DF" w:rsidRPr="008D0C07" w:rsidRDefault="003C10D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двигательная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Срав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нение двух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предметов: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шире - уже, нахо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дить сходство и различие. Раскладывание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верёвки для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«реки» и «ручейка»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 до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трех: утка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3 утёнка, курочка и 3 цыплён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ка.</w:t>
            </w: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Геометри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фигуры: 3 квад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рата, 3 прямоугольни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ка, 3 треугольника, 3 круга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84016" w:rsidRPr="008D0C07" w:rsidRDefault="0098401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1D065E" w:rsidRPr="008D0C07" w:rsidRDefault="001D065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считалки: мы собрались поиграть,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но кому</w:t>
            </w:r>
            <w:r w:rsidR="003C10D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 начинать? Раз, два, три - 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ачинаешь ты.</w:t>
            </w:r>
          </w:p>
          <w:p w:rsidR="00984016" w:rsidRPr="008D0C07" w:rsidRDefault="0098401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065E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«Тройной прыжок»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3B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Срав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нение двух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предметов:</w:t>
            </w:r>
            <w:r w:rsidR="009840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шире-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уже.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Раскладывание</w:t>
            </w:r>
          </w:p>
          <w:p w:rsidR="003C10DF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верёвки для</w:t>
            </w:r>
            <w:r w:rsidR="003C10D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«реки» и «ручейка».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Самостоятельный счет разных предметов до трех.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считалки.</w:t>
            </w:r>
          </w:p>
          <w:p w:rsidR="003C10DF" w:rsidRPr="008D0C07" w:rsidRDefault="003C10D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осуществляет самостоятельные действия при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выполнении программных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203B" w:rsidRPr="008D0C07" w:rsidRDefault="006F2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о предметах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понятиях 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>«широкий-</w:t>
            </w:r>
            <w:r w:rsidR="00AD6E54" w:rsidRPr="008D0C07">
              <w:rPr>
                <w:rFonts w:ascii="Times New Roman" w:hAnsi="Times New Roman"/>
                <w:sz w:val="24"/>
                <w:szCs w:val="24"/>
              </w:rPr>
              <w:t>узкий</w:t>
            </w:r>
            <w:r w:rsidR="00984016" w:rsidRPr="008D0C07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6F203B" w:rsidRPr="008D0C07" w:rsidRDefault="00AD6E5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количественном счете до трех.</w:t>
            </w:r>
          </w:p>
        </w:tc>
      </w:tr>
    </w:tbl>
    <w:p w:rsidR="00930ED1" w:rsidRDefault="00930ED1" w:rsidP="00AD6E54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930ED1" w:rsidRDefault="00930E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F203B" w:rsidRPr="008C5747" w:rsidRDefault="00AD6E54" w:rsidP="00AD6E54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4"/>
        <w:gridCol w:w="2508"/>
        <w:gridCol w:w="4399"/>
        <w:gridCol w:w="2614"/>
        <w:gridCol w:w="2902"/>
      </w:tblGrid>
      <w:tr w:rsidR="005072E2" w:rsidRPr="008D0C07" w:rsidTr="008D0C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2A" w:rsidRPr="008D0C07" w:rsidRDefault="00E06F2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1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E663E4" w:rsidRPr="008D0C07">
              <w:rPr>
                <w:rFonts w:ascii="Times New Roman" w:hAnsi="Times New Roman"/>
                <w:sz w:val="24"/>
                <w:szCs w:val="24"/>
              </w:rPr>
              <w:t>развития мыслительных операций по сопос</w:t>
            </w:r>
            <w:r w:rsidR="00A46B66" w:rsidRPr="008D0C07">
              <w:rPr>
                <w:rFonts w:ascii="Times New Roman" w:hAnsi="Times New Roman"/>
                <w:sz w:val="24"/>
                <w:szCs w:val="24"/>
              </w:rPr>
              <w:t>т</w:t>
            </w:r>
            <w:r w:rsidR="00E663E4" w:rsidRPr="008D0C07">
              <w:rPr>
                <w:rFonts w:ascii="Times New Roman" w:hAnsi="Times New Roman"/>
                <w:sz w:val="24"/>
                <w:szCs w:val="24"/>
              </w:rPr>
              <w:t>авлению пространственных соотношений</w:t>
            </w:r>
            <w:r w:rsidR="00A46B6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«справа -слева», «больше - меньше».</w:t>
            </w:r>
          </w:p>
          <w:p w:rsidR="00930ED1" w:rsidRPr="008D0C07" w:rsidRDefault="00930ED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научить сопоставлять про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странственные отношения «справа -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слева», «больше-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меньше».</w:t>
            </w: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Пространственные отношения «справа», «слева», «больше», «меньше»</w:t>
            </w:r>
            <w:r w:rsidR="00930ED1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содержание:</w:t>
            </w:r>
          </w:p>
          <w:p w:rsidR="00E663E4" w:rsidRPr="008D0C07" w:rsidRDefault="00E663E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E663E4" w:rsidRPr="008D0C07" w:rsidRDefault="00E663E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двигательная деятельность.</w:t>
            </w: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F2A" w:rsidRPr="008D0C07" w:rsidRDefault="00E06F2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2A" w:rsidRPr="008D0C07" w:rsidRDefault="00E06F2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E06F2A" w:rsidRPr="008D0C07" w:rsidRDefault="00E06F2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еседа о человеке. Правая рука-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левая рука.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Направления от себя: вправо-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влево.</w:t>
            </w:r>
          </w:p>
          <w:p w:rsidR="00E06F2A" w:rsidRPr="008D0C07" w:rsidRDefault="00E06F2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тетради.</w:t>
            </w:r>
          </w:p>
          <w:p w:rsidR="00E06F2A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</w:t>
            </w:r>
            <w:r w:rsidR="00E663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лочками Кюинезер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а: разложи по образцу «больше- меньше», «справа- </w:t>
            </w:r>
            <w:r w:rsidR="00E663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слева».</w:t>
            </w:r>
          </w:p>
          <w:p w:rsidR="00930ED1" w:rsidRPr="008D0C07" w:rsidRDefault="00930ED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6F2A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E663E4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«Попади в круг»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2A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663E4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тетради.</w:t>
            </w:r>
          </w:p>
          <w:p w:rsidR="00E663E4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</w:t>
            </w:r>
            <w:r w:rsidR="00E663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лочками Кюинезера</w:t>
            </w:r>
            <w:r w:rsidR="00930ED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63E4" w:rsidRPr="008D0C07" w:rsidRDefault="00E663E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2A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о пространственных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соотношениях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справа -слева», «больше - меньше»;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-проявляет двигательную активность в подвижных играх.</w:t>
            </w:r>
          </w:p>
        </w:tc>
      </w:tr>
    </w:tbl>
    <w:p w:rsidR="00930ED1" w:rsidRDefault="00930ED1" w:rsidP="00A46B66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930ED1" w:rsidRDefault="00930E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06F2A" w:rsidRPr="008C5747" w:rsidRDefault="00A46B66" w:rsidP="00A46B66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66" w:rsidRPr="008D0C07" w:rsidRDefault="00A46B6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1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подведения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итогов месяца по формированию элементарных математических представлен</w:t>
            </w:r>
            <w:r w:rsidR="00930ED1" w:rsidRPr="008D0C07">
              <w:rPr>
                <w:rFonts w:ascii="Times New Roman" w:hAnsi="Times New Roman"/>
                <w:sz w:val="24"/>
                <w:szCs w:val="24"/>
              </w:rPr>
              <w:t>ий детей 3-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4 лет.</w:t>
            </w:r>
          </w:p>
          <w:p w:rsidR="00930ED1" w:rsidRPr="008D0C07" w:rsidRDefault="00930ED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0ED1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46B66" w:rsidRPr="008D0C07" w:rsidRDefault="007D040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проанализировать результаты детей по выполнению программных заданий.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«Чему мы научились»</w:t>
            </w:r>
            <w:r w:rsidR="00930ED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Математическое развлечение.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пройденных программных игр и заданий.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«Чему мы научились»</w:t>
            </w:r>
            <w:r w:rsidR="00930ED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Математическое развлечение.</w:t>
            </w:r>
          </w:p>
          <w:p w:rsidR="00A46B66" w:rsidRPr="008D0C07" w:rsidRDefault="00A46B66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пройденных программных игр и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66" w:rsidRPr="008D0C07" w:rsidRDefault="007D040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математическом развлечении.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8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7D0408" w:rsidRPr="008D0C07">
              <w:rPr>
                <w:rFonts w:ascii="Times New Roman" w:hAnsi="Times New Roman"/>
                <w:sz w:val="24"/>
                <w:szCs w:val="24"/>
              </w:rPr>
              <w:t xml:space="preserve">освоил программный материал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 формированию</w:t>
            </w:r>
            <w:r w:rsidR="007D0408" w:rsidRPr="008D0C07">
              <w:rPr>
                <w:rFonts w:ascii="Times New Roman" w:hAnsi="Times New Roman"/>
                <w:sz w:val="24"/>
                <w:szCs w:val="24"/>
              </w:rPr>
              <w:t xml:space="preserve"> элементарных математических представлений.</w:t>
            </w:r>
          </w:p>
          <w:p w:rsidR="00A46B66" w:rsidRPr="008D0C07" w:rsidRDefault="00A46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6B66" w:rsidRPr="008C5747" w:rsidRDefault="00A46B66" w:rsidP="00A46B66">
      <w:pPr>
        <w:rPr>
          <w:rFonts w:ascii="Times New Roman" w:hAnsi="Times New Roman"/>
          <w:b/>
          <w:sz w:val="28"/>
          <w:szCs w:val="28"/>
        </w:rPr>
      </w:pPr>
    </w:p>
    <w:p w:rsidR="00930ED1" w:rsidRDefault="00930E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06F2A" w:rsidRPr="008C5747" w:rsidRDefault="007D0408" w:rsidP="00AD6E54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lastRenderedPageBreak/>
        <w:t>Декабрь</w:t>
      </w:r>
    </w:p>
    <w:p w:rsidR="007D0408" w:rsidRPr="008C5747" w:rsidRDefault="007D0408" w:rsidP="00AD6E54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08" w:rsidRPr="008D0C07" w:rsidRDefault="007D040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D1" w:rsidRPr="008D0C07" w:rsidRDefault="007D040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D0408" w:rsidRPr="008D0C07" w:rsidRDefault="007D0408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D6496F" w:rsidRPr="008D0C07">
              <w:rPr>
                <w:rFonts w:ascii="Times New Roman" w:hAnsi="Times New Roman"/>
                <w:sz w:val="24"/>
                <w:szCs w:val="24"/>
              </w:rPr>
              <w:t xml:space="preserve"> с понятиями </w:t>
            </w:r>
            <w:r w:rsidR="00D6496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«на», «над», «под».</w:t>
            </w:r>
          </w:p>
          <w:p w:rsidR="00930ED1" w:rsidRPr="008D0C07" w:rsidRDefault="00930ED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930ED1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с понятиями «на», «над», «под».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08" w:rsidRPr="008D0C07" w:rsidRDefault="00AC506B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Понятия «на», «над», «под». Счёт в пределах трех.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08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AC506B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стихотворение</w:t>
            </w:r>
            <w:r w:rsidR="00AC506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Маршака: а вот это - посмотри, выступает цифра «три».</w:t>
            </w:r>
          </w:p>
          <w:p w:rsidR="00930ED1" w:rsidRPr="008D0C07" w:rsidRDefault="00930ED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506B" w:rsidRPr="008D0C07" w:rsidRDefault="001A593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AC506B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«Покажи».</w:t>
            </w:r>
          </w:p>
          <w:p w:rsidR="00AC506B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набором цифр 1,2,3.</w:t>
            </w:r>
          </w:p>
          <w:p w:rsidR="00AC506B" w:rsidRPr="008D0C07" w:rsidRDefault="00AC506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 (три дорожки)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Игровое задание «Дерево» (фланелеграф)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Разместить 3 яблока на дереве. Разместить 3 цветка под деревом. 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Разместить бабочек над деревом.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8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стихотворение</w:t>
            </w:r>
            <w:r w:rsidR="00D6496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Маршака.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D6496F" w:rsidRPr="008D0C07" w:rsidRDefault="00D6496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игрового задания.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имеет представление о понятиях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«на», «над», «под»;</w:t>
            </w:r>
          </w:p>
          <w:p w:rsidR="00D6496F" w:rsidRPr="008D0C07" w:rsidRDefault="00D6496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считать в пределах трех.</w:t>
            </w:r>
          </w:p>
          <w:p w:rsidR="007D0408" w:rsidRPr="008D0C07" w:rsidRDefault="007D040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037" w:rsidRPr="008C5747" w:rsidRDefault="002E2037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2E2037" w:rsidRPr="008C5747" w:rsidRDefault="002E2037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2E2037" w:rsidRDefault="002E2037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A977CD" w:rsidRPr="008C5747" w:rsidRDefault="00A977CD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2E2037" w:rsidRPr="008C5747" w:rsidRDefault="002E2037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7D0408" w:rsidRPr="008C5747" w:rsidRDefault="00D6496F" w:rsidP="00D6496F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37" w:rsidRPr="008D0C07" w:rsidRDefault="002E203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2E203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2E2037" w:rsidRPr="008D0C07" w:rsidRDefault="002E203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23483B" w:rsidRPr="008D0C07">
              <w:rPr>
                <w:rFonts w:ascii="Times New Roman" w:hAnsi="Times New Roman"/>
                <w:sz w:val="24"/>
                <w:szCs w:val="24"/>
              </w:rPr>
              <w:t xml:space="preserve"> детей с формой наглядного изображения цифры 3.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7B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познакомить детей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с формой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наглядного изображения цифры 3.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7" w:rsidRPr="008D0C07" w:rsidRDefault="002E2037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Цифра 3. Счёт до трёх</w:t>
            </w:r>
            <w:r w:rsidR="005677B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образовательная деятельность;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Образовательная деятельность</w:t>
            </w: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карто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чками с изображением цифр 1,2,3,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сгеометрическими фигурами: круг, квадрат, треугольник.</w:t>
            </w:r>
          </w:p>
          <w:p w:rsidR="005677BB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«Автомобиль» (различать предме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 по цвету)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77BB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E2037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Лепка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</w:t>
            </w:r>
            <w:r w:rsidR="002E203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1, 2, 3.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Запоминание изображения цифр.</w:t>
            </w:r>
          </w:p>
          <w:p w:rsidR="002E2037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сюжетно-</w:t>
            </w:r>
            <w:r w:rsidR="002E2037" w:rsidRPr="008D0C07">
              <w:rPr>
                <w:rFonts w:ascii="Times New Roman" w:hAnsi="Times New Roman"/>
                <w:sz w:val="24"/>
                <w:szCs w:val="24"/>
              </w:rPr>
              <w:t>ролевой игре.</w:t>
            </w:r>
          </w:p>
          <w:p w:rsidR="002E2037" w:rsidRPr="008D0C07" w:rsidRDefault="002E203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Самостоятельная лепка цифр.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37" w:rsidRPr="008D0C07" w:rsidRDefault="002E203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23483B" w:rsidRPr="008D0C07">
              <w:rPr>
                <w:rFonts w:ascii="Times New Roman" w:hAnsi="Times New Roman"/>
                <w:sz w:val="24"/>
                <w:szCs w:val="24"/>
              </w:rPr>
              <w:t>знает цифровое изображение цифр 1,2,3;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называет геометрические фигуры;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различает предметы по цвету.</w:t>
            </w:r>
          </w:p>
        </w:tc>
      </w:tr>
    </w:tbl>
    <w:p w:rsidR="005677BB" w:rsidRDefault="005677BB" w:rsidP="0023483B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77BB" w:rsidRDefault="00567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E2037" w:rsidRPr="008C5747" w:rsidRDefault="0023483B" w:rsidP="0023483B">
      <w:pPr>
        <w:ind w:left="6372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83B" w:rsidRPr="008D0C07" w:rsidRDefault="002348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 </w:t>
            </w:r>
            <w:r w:rsidR="00C376BC" w:rsidRPr="008D0C07">
              <w:rPr>
                <w:rFonts w:ascii="Times New Roman" w:hAnsi="Times New Roman"/>
                <w:sz w:val="24"/>
                <w:szCs w:val="24"/>
              </w:rPr>
              <w:t xml:space="preserve"> формирования </w:t>
            </w:r>
            <w:r w:rsidR="00C376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представлений 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пересчете</w:t>
            </w:r>
            <w:r w:rsidR="00C376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предметов. 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временные представления, закрепить умение пе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ресчитывать предметы, обозначать их количество соответствующей циф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рой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B" w:rsidRPr="008D0C07" w:rsidRDefault="002348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«Пересчет»</w:t>
            </w:r>
            <w:r w:rsidR="005677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3B" w:rsidRPr="008D0C07" w:rsidRDefault="002348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23483B" w:rsidRPr="008D0C07" w:rsidRDefault="002348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о том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пересчитать игрушки, палочки, ленточки.</w:t>
            </w: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Игровые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задания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«пересчету» игрушек, палочек, ленточек.</w:t>
            </w:r>
          </w:p>
          <w:p w:rsidR="0023483B" w:rsidRPr="008D0C07" w:rsidRDefault="0023483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умений пересчитывать предметы,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обозначать их количество соответствующей циф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рой.</w:t>
            </w:r>
          </w:p>
          <w:p w:rsidR="005677BB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Подвижная игра «Раз, два, три – беги!»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B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Выполнение индивидуальных заданий по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«пересчету» игрушек, палочек, ленточек.</w:t>
            </w:r>
          </w:p>
          <w:p w:rsidR="00C376BC" w:rsidRPr="008D0C07" w:rsidRDefault="00C376B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подвижной игре.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B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 ребенка сформированы представления о пересчете предметов;</w:t>
            </w:r>
          </w:p>
          <w:p w:rsidR="00C376BC" w:rsidRPr="008D0C07" w:rsidRDefault="00C376B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D51521" w:rsidRPr="008D0C07">
              <w:rPr>
                <w:rFonts w:ascii="Times New Roman" w:hAnsi="Times New Roman"/>
                <w:sz w:val="24"/>
                <w:szCs w:val="24"/>
              </w:rPr>
              <w:t xml:space="preserve"> у ребенка развиты мыслительные процессы.</w:t>
            </w:r>
          </w:p>
        </w:tc>
      </w:tr>
    </w:tbl>
    <w:p w:rsidR="005677BB" w:rsidRDefault="005677BB" w:rsidP="00D51521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77BB" w:rsidRDefault="00567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3483B" w:rsidRPr="008C5747" w:rsidRDefault="00D51521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21" w:rsidRPr="008D0C07" w:rsidRDefault="00D5152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22847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для ознакомления</w:t>
            </w:r>
            <w:r w:rsidR="00122847" w:rsidRPr="008D0C07">
              <w:rPr>
                <w:rFonts w:ascii="Times New Roman" w:hAnsi="Times New Roman"/>
                <w:sz w:val="24"/>
                <w:szCs w:val="24"/>
              </w:rPr>
              <w:t xml:space="preserve"> с программным математическим материалом</w:t>
            </w:r>
            <w:r w:rsidR="005677B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7BB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51521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научить сравнивать предметы по высоте. 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1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Понятия «выше», «ниже». Сравне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 xml:space="preserve">ние предметов по высоте. </w:t>
            </w:r>
          </w:p>
          <w:p w:rsidR="00D51521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51521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51521" w:rsidRPr="008D0C07" w:rsidRDefault="00D515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наблюдение на прогулке.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«Три елочки» (разные по высоте».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«Три медведя» (картинки; три кровати)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игры: «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Составь елку» «Сложи узор».</w:t>
            </w:r>
          </w:p>
          <w:p w:rsidR="005677BB" w:rsidRPr="008D0C07" w:rsidRDefault="005677B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Прогулка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Высокие и низкие деревья(наблюдение)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1521" w:rsidRPr="008D0C07" w:rsidRDefault="00D5152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21" w:rsidRPr="008D0C07" w:rsidRDefault="0012284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122847" w:rsidRPr="008D0C07" w:rsidRDefault="0012284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 прогулке.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21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</w:t>
            </w:r>
            <w:r w:rsidR="005677BB" w:rsidRPr="008D0C07">
              <w:rPr>
                <w:rFonts w:ascii="Times New Roman" w:hAnsi="Times New Roman"/>
                <w:sz w:val="24"/>
                <w:szCs w:val="24"/>
              </w:rPr>
              <w:t>редставление о понятиях «выше-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ниже»;</w:t>
            </w:r>
          </w:p>
          <w:p w:rsidR="00122847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-ребенок умеет сравнивать предметы по высоте.</w:t>
            </w:r>
          </w:p>
        </w:tc>
      </w:tr>
    </w:tbl>
    <w:p w:rsidR="005677BB" w:rsidRDefault="005677BB" w:rsidP="00122847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5677BB" w:rsidRDefault="00567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22847" w:rsidRPr="008C5747" w:rsidRDefault="00122847" w:rsidP="00A977C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Январь</w:t>
      </w:r>
    </w:p>
    <w:p w:rsidR="00D51521" w:rsidRPr="008C5747" w:rsidRDefault="00122847" w:rsidP="00122847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 xml:space="preserve">1, </w:t>
      </w:r>
      <w:r w:rsidR="003E6938" w:rsidRPr="008C5747">
        <w:rPr>
          <w:rFonts w:ascii="Times New Roman" w:hAnsi="Times New Roman"/>
          <w:b/>
          <w:sz w:val="28"/>
          <w:szCs w:val="28"/>
        </w:rPr>
        <w:t>2 недели</w:t>
      </w:r>
      <w:r w:rsidRPr="008C5747">
        <w:rPr>
          <w:rFonts w:ascii="Times New Roman" w:hAnsi="Times New Roman"/>
          <w:b/>
          <w:sz w:val="28"/>
          <w:szCs w:val="28"/>
        </w:rPr>
        <w:t xml:space="preserve"> – выходные праздничные дни</w:t>
      </w:r>
    </w:p>
    <w:p w:rsidR="00122847" w:rsidRPr="008C5747" w:rsidRDefault="00122847" w:rsidP="00122847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551"/>
        <w:gridCol w:w="4536"/>
        <w:gridCol w:w="2835"/>
        <w:gridCol w:w="277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847" w:rsidRPr="008D0C07" w:rsidRDefault="0012284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формирования элементарных математических представлений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 программной теме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</w:t>
            </w:r>
            <w:r w:rsidR="005677BB" w:rsidRPr="008D0C07">
              <w:rPr>
                <w:rFonts w:ascii="Times New Roman" w:hAnsi="Times New Roman"/>
                <w:sz w:val="24"/>
                <w:szCs w:val="24"/>
              </w:rPr>
              <w:t>ознакомить с понятиями «Узкий-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широкий» в процессе разных видов деятельности.</w:t>
            </w:r>
          </w:p>
          <w:p w:rsidR="00122847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847" w:rsidRPr="008D0C07" w:rsidRDefault="0012284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47" w:rsidRPr="008D0C07" w:rsidRDefault="00F1412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«Сравнение двух предметов по ширине»</w:t>
            </w:r>
          </w:p>
          <w:p w:rsidR="000D6887" w:rsidRPr="008D0C07" w:rsidRDefault="000D688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Повторение, закрепление</w:t>
            </w:r>
            <w:r w:rsidR="005677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CD112E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CD112E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деятельность;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и рассматривание картинок с узким ручейком и широкой рекой, узкой и широкой дорогой.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2E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CD112E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5677B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Дорожка для пешеходов. Дорога для транспорта.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веревочкой.</w:t>
            </w:r>
          </w:p>
          <w:p w:rsidR="00CD112E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Раскладывание веревки </w:t>
            </w:r>
            <w:r w:rsidR="00CD112E" w:rsidRPr="008D0C07">
              <w:rPr>
                <w:rFonts w:ascii="Times New Roman" w:hAnsi="Times New Roman"/>
                <w:sz w:val="24"/>
                <w:szCs w:val="24"/>
              </w:rPr>
              <w:t xml:space="preserve">для «реки»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ручейка». </w:t>
            </w:r>
            <w:r w:rsidR="00CD112E" w:rsidRPr="008D0C07"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Коллективная творческая р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абота. Аппликация «Широкая река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5677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22847" w:rsidRPr="008D0C07" w:rsidRDefault="0012284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22847" w:rsidRPr="008D0C07" w:rsidRDefault="0012284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конструирование.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Раскладывание веревки 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для «реки»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ручейка».</w:t>
            </w:r>
          </w:p>
          <w:p w:rsidR="00122847" w:rsidRPr="008D0C07" w:rsidRDefault="00CD112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коллективной творческой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участвует в беседе;</w:t>
            </w:r>
          </w:p>
          <w:p w:rsidR="00CD112E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внимательно рассматривает картинки;</w:t>
            </w:r>
          </w:p>
          <w:p w:rsidR="00122847" w:rsidRPr="008D0C07" w:rsidRDefault="00CD112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принимает активное участие в продуктивной деятельности.</w:t>
            </w:r>
          </w:p>
        </w:tc>
      </w:tr>
    </w:tbl>
    <w:p w:rsidR="005677BB" w:rsidRDefault="005677BB">
      <w:pPr>
        <w:rPr>
          <w:rFonts w:ascii="Times New Roman" w:hAnsi="Times New Roman"/>
          <w:b/>
          <w:sz w:val="28"/>
          <w:szCs w:val="28"/>
        </w:rPr>
      </w:pPr>
    </w:p>
    <w:p w:rsidR="00A977CD" w:rsidRDefault="00A977CD" w:rsidP="00CD112E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A977CD" w:rsidRDefault="00A977CD" w:rsidP="00CD112E">
      <w:pPr>
        <w:ind w:left="5664" w:firstLine="708"/>
        <w:rPr>
          <w:rFonts w:ascii="Times New Roman" w:hAnsi="Times New Roman"/>
          <w:b/>
          <w:sz w:val="28"/>
          <w:szCs w:val="28"/>
        </w:rPr>
        <w:sectPr w:rsidR="00A977CD" w:rsidSect="00F1749C">
          <w:pgSz w:w="15840" w:h="12240" w:orient="landscape" w:code="1"/>
          <w:pgMar w:top="1418" w:right="105" w:bottom="850" w:left="1134" w:header="708" w:footer="708" w:gutter="0"/>
          <w:cols w:space="708"/>
          <w:docGrid w:linePitch="360"/>
        </w:sectPr>
      </w:pPr>
    </w:p>
    <w:p w:rsidR="00122847" w:rsidRPr="008C5747" w:rsidRDefault="00CD112E" w:rsidP="00CD112E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9"/>
        <w:gridCol w:w="2474"/>
        <w:gridCol w:w="3999"/>
        <w:gridCol w:w="2659"/>
        <w:gridCol w:w="2607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712" w:rsidRPr="008D0C07" w:rsidRDefault="00A157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7BB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формирования элементарных математических представлений в процессе игровой деятельности.</w:t>
            </w:r>
          </w:p>
          <w:p w:rsidR="005677BB" w:rsidRPr="008D0C07" w:rsidRDefault="005677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77BB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умения и навыки по формированию математических представлений в процессе игровой деятельности.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«Математические игры»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Неделя игры</w:t>
            </w:r>
            <w:r w:rsidR="005677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деятельность.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Неделя игры</w:t>
            </w:r>
            <w:r w:rsidR="005677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«Покажи».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набором цифр 1,2,3.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 (три дорожки)</w:t>
            </w:r>
            <w:r w:rsidR="000D637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Игровое задание «Дерево» (фланелеграф)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 «Живое домино</w:t>
            </w:r>
            <w:r w:rsidR="000D637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«Приходите на лужок»,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«Составь елку» «Сложи узор»</w:t>
            </w:r>
            <w:r w:rsidR="000D637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D637C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из мозаик различных рисунков.</w:t>
            </w:r>
          </w:p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Дидактические игры: «Что бывает круглое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«Раз, два, три - ищи!»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712" w:rsidRPr="008D0C07" w:rsidRDefault="00A1571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887" w:rsidRPr="008D0C07" w:rsidRDefault="000D688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осуществляет самостоятельные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игровые действия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выполнении программных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  <w:p w:rsidR="00A15712" w:rsidRPr="008D0C07" w:rsidRDefault="00A157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37C" w:rsidRDefault="000D637C" w:rsidP="004E56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37C" w:rsidRDefault="000D63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5712" w:rsidRPr="008C5747" w:rsidRDefault="004E5618" w:rsidP="000D637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Февраль</w:t>
      </w:r>
    </w:p>
    <w:p w:rsidR="00773EBB" w:rsidRPr="008C5747" w:rsidRDefault="00773EBB" w:rsidP="004E561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p w:rsidR="00491528" w:rsidRPr="008C5747" w:rsidRDefault="00491528" w:rsidP="0049152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4"/>
        <w:gridCol w:w="2364"/>
        <w:gridCol w:w="3793"/>
        <w:gridCol w:w="2718"/>
        <w:gridCol w:w="2709"/>
      </w:tblGrid>
      <w:tr w:rsidR="005072E2" w:rsidRPr="008D0C07" w:rsidTr="008D0C0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618" w:rsidRPr="008D0C07" w:rsidRDefault="004E561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4E5618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формирования элементарных математических представлений в процессе освоения программной темы.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37C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продолжить знакомить с геометрическими фигурами в процессе выполнения самостоятельных игровых действий (конструирование)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618" w:rsidRPr="008D0C07" w:rsidRDefault="00117C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фигуры </w:t>
            </w:r>
          </w:p>
          <w:p w:rsidR="00117C3D" w:rsidRPr="008D0C07" w:rsidRDefault="00117C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«Круг, квадрат, треугольник»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413D95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413D95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413D95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3D" w:rsidRPr="008D0C07" w:rsidRDefault="00117C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4E5618" w:rsidRPr="008D0C07" w:rsidRDefault="00117C3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и рассматривание картинок с геометрическими фигурами.</w:t>
            </w:r>
          </w:p>
          <w:p w:rsidR="000D637C" w:rsidRPr="008D0C07" w:rsidRDefault="000D637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7C3D" w:rsidRPr="008D0C07" w:rsidRDefault="000D637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117C3D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117C3D" w:rsidRPr="008D0C07" w:rsidRDefault="00117C3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 xml:space="preserve"> квадратных и треугольных фигур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(дом, крыша).</w:t>
            </w:r>
          </w:p>
          <w:p w:rsidR="00117C3D" w:rsidRPr="008D0C07" w:rsidRDefault="00117C3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Кольца Луллия.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18" w:rsidRPr="008D0C07" w:rsidRDefault="00413D9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413D95" w:rsidRPr="008D0C07" w:rsidRDefault="00413D9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конструирование.</w:t>
            </w:r>
          </w:p>
          <w:p w:rsidR="00413D95" w:rsidRPr="008D0C07" w:rsidRDefault="00413D95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цветными кольцами Луллия.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95" w:rsidRPr="008D0C07" w:rsidRDefault="004E56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</w:t>
            </w:r>
            <w:r w:rsidR="00413D95" w:rsidRPr="008D0C07">
              <w:rPr>
                <w:rFonts w:ascii="Times New Roman" w:hAnsi="Times New Roman"/>
                <w:sz w:val="24"/>
                <w:szCs w:val="24"/>
              </w:rPr>
              <w:t xml:space="preserve"> имеет представление о геометрических фигурах;</w:t>
            </w:r>
          </w:p>
          <w:p w:rsidR="004E5618" w:rsidRPr="008D0C07" w:rsidRDefault="00413D9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осуществляет самостоятельные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игровые действия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при конструировании различных фигур.</w:t>
            </w:r>
          </w:p>
          <w:p w:rsidR="004E5618" w:rsidRPr="008D0C07" w:rsidRDefault="004E561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4C8D" w:rsidRDefault="00854C8D" w:rsidP="00491528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854C8D" w:rsidRDefault="00854C8D">
      <w:pPr>
        <w:rPr>
          <w:rFonts w:ascii="Times New Roman" w:hAnsi="Times New Roman"/>
          <w:b/>
          <w:sz w:val="28"/>
          <w:szCs w:val="28"/>
        </w:rPr>
      </w:pPr>
    </w:p>
    <w:p w:rsidR="004E5618" w:rsidRPr="008C5747" w:rsidRDefault="00491528" w:rsidP="00491528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0"/>
        <w:gridCol w:w="2543"/>
        <w:gridCol w:w="3974"/>
        <w:gridCol w:w="2626"/>
        <w:gridCol w:w="2575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8AF" w:rsidRPr="008D0C07" w:rsidRDefault="00CE78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E78AF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CE78AF" w:rsidRPr="008D0C07" w:rsidRDefault="00EA642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закрепления</w:t>
            </w:r>
            <w:r w:rsidR="00DA49B7" w:rsidRPr="008D0C07">
              <w:rPr>
                <w:rFonts w:ascii="Times New Roman" w:hAnsi="Times New Roman"/>
                <w:sz w:val="24"/>
                <w:szCs w:val="24"/>
              </w:rPr>
              <w:t xml:space="preserve"> и повторения пр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ограммной темы «Геометрические фигуры»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637C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A49B7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повторить 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закрепить математические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представления о геометрических фигурах.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27" w:rsidRPr="008D0C07" w:rsidRDefault="00EA642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«Круги (кольца) Луллия</w:t>
            </w:r>
            <w:r w:rsidR="000D637C" w:rsidRPr="008D0C07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CE78AF" w:rsidRPr="008D0C07" w:rsidRDefault="00EA642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Количество, счет. Цвет(индивидуальные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закрепления,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повторения)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6427" w:rsidRPr="008D0C07" w:rsidRDefault="00EA642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CE78AF" w:rsidRPr="008D0C07" w:rsidRDefault="00CE78A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EA6427" w:rsidRPr="008D0C07">
              <w:rPr>
                <w:rFonts w:ascii="Times New Roman" w:hAnsi="Times New Roman"/>
                <w:sz w:val="24"/>
                <w:szCs w:val="24"/>
              </w:rPr>
              <w:t xml:space="preserve">о кольцах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(кругах</w:t>
            </w:r>
            <w:r w:rsidR="00EA6427" w:rsidRPr="008D0C07">
              <w:rPr>
                <w:rFonts w:ascii="Times New Roman" w:hAnsi="Times New Roman"/>
                <w:sz w:val="24"/>
                <w:szCs w:val="24"/>
              </w:rPr>
              <w:t>) Луллия</w:t>
            </w:r>
            <w:r w:rsidR="000D637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427" w:rsidRPr="008D0C07" w:rsidRDefault="009418E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EA6427" w:rsidRPr="008D0C07" w:rsidRDefault="00EA642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Каждый ребенок имеет свой круг и выполняет самостоятельные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математические задания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которые представлены в картинках круга.</w:t>
            </w:r>
          </w:p>
          <w:p w:rsidR="00CE78AF" w:rsidRPr="008D0C07" w:rsidRDefault="00CE78A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8AF" w:rsidRPr="008D0C07" w:rsidRDefault="00EA642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A6427" w:rsidRPr="008D0C07" w:rsidRDefault="00EA6427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простейших математических заданий.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8AF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имеет предст</w:t>
            </w:r>
            <w:r w:rsidR="00EA6427" w:rsidRPr="008D0C07">
              <w:rPr>
                <w:rFonts w:ascii="Times New Roman" w:hAnsi="Times New Roman"/>
                <w:sz w:val="24"/>
                <w:szCs w:val="24"/>
              </w:rPr>
              <w:t xml:space="preserve">авление о кругах (кольцах)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Лилия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78AF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осуществляет</w:t>
            </w:r>
            <w:r w:rsidR="00EA6427" w:rsidRPr="008D0C07">
              <w:rPr>
                <w:rFonts w:ascii="Times New Roman" w:hAnsi="Times New Roman"/>
                <w:sz w:val="24"/>
                <w:szCs w:val="24"/>
              </w:rPr>
              <w:t xml:space="preserve"> самостоятельные познавательные действия при решении простейших математических задач.</w:t>
            </w:r>
          </w:p>
          <w:p w:rsidR="00CE78AF" w:rsidRPr="008D0C07" w:rsidRDefault="00CE78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637C" w:rsidRDefault="000D637C" w:rsidP="00DA49B7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0D637C" w:rsidRDefault="000D63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E78AF" w:rsidRPr="008C5747" w:rsidRDefault="00DA49B7" w:rsidP="00DA49B7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2447"/>
        <w:gridCol w:w="4064"/>
        <w:gridCol w:w="2510"/>
        <w:gridCol w:w="2700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9B7" w:rsidRPr="008D0C07" w:rsidRDefault="00DA49B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A49B7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DA49B7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освоения программного математического материала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37C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умения в счете до 4.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5A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«Счет до четырех.</w:t>
            </w:r>
          </w:p>
          <w:p w:rsidR="00DA49B7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Число – 4. Цифра - 4»</w:t>
            </w:r>
          </w:p>
          <w:p w:rsidR="00D1575A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1575A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D1575A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речевая деятельность;</w:t>
            </w:r>
          </w:p>
          <w:p w:rsidR="00D1575A" w:rsidRPr="008D0C07" w:rsidRDefault="00D1575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7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DA49B7" w:rsidRPr="008D0C07" w:rsidRDefault="003E693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и</w:t>
            </w:r>
            <w:r w:rsidR="00D1575A" w:rsidRPr="008D0C07">
              <w:rPr>
                <w:rFonts w:ascii="Times New Roman" w:hAnsi="Times New Roman"/>
                <w:sz w:val="24"/>
                <w:szCs w:val="24"/>
              </w:rPr>
              <w:t xml:space="preserve"> рассматривание игрушек и картинок. Количественный счет: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4 куклы, 4 машины, 4 стула,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4 тарелки, 4 ложки, набор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цифр, карточки с рисунками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игрушек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1,2,3,4.</w:t>
            </w:r>
          </w:p>
          <w:p w:rsidR="000D637C" w:rsidRPr="008D0C07" w:rsidRDefault="000D637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575A" w:rsidRPr="008D0C07" w:rsidRDefault="00D1575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стихотворения С. Маршака: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«За тремя идут четыре…»</w:t>
            </w:r>
          </w:p>
          <w:p w:rsidR="000D637C" w:rsidRPr="008D0C07" w:rsidRDefault="000D637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75A" w:rsidRPr="008D0C07" w:rsidRDefault="00D1575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1575A" w:rsidRPr="008D0C07" w:rsidRDefault="000D637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X. Кюизенера.</w:t>
            </w:r>
          </w:p>
          <w:p w:rsidR="00D1575A" w:rsidRPr="008D0C07" w:rsidRDefault="00D1575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9B7" w:rsidRPr="008D0C07" w:rsidRDefault="004514F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4514FE" w:rsidRPr="008D0C07" w:rsidRDefault="004514F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игрушек и картинок.</w:t>
            </w:r>
          </w:p>
          <w:p w:rsidR="004514FE" w:rsidRPr="008D0C07" w:rsidRDefault="004514F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стихотворения С. Маршака.</w:t>
            </w:r>
          </w:p>
          <w:p w:rsidR="004514FE" w:rsidRPr="008D0C07" w:rsidRDefault="004514F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X. Кюизенера.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9B7" w:rsidRPr="008D0C07" w:rsidRDefault="00DA49B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имеет представление </w:t>
            </w:r>
            <w:r w:rsidR="004514FE" w:rsidRPr="008D0C07">
              <w:rPr>
                <w:rFonts w:ascii="Times New Roman" w:hAnsi="Times New Roman"/>
                <w:sz w:val="24"/>
                <w:szCs w:val="24"/>
              </w:rPr>
              <w:t>о числе и цифре 4;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сравнивать предметы по количеству;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-ребенок активно использует речь в процессе выполнения заданий.</w:t>
            </w:r>
          </w:p>
          <w:p w:rsidR="004514FE" w:rsidRPr="008D0C07" w:rsidRDefault="004514F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49B7" w:rsidRPr="008C5747" w:rsidRDefault="00DA49B7" w:rsidP="00DA49B7">
      <w:pPr>
        <w:rPr>
          <w:rFonts w:ascii="Times New Roman" w:hAnsi="Times New Roman"/>
          <w:b/>
          <w:sz w:val="28"/>
          <w:szCs w:val="28"/>
        </w:rPr>
      </w:pPr>
    </w:p>
    <w:p w:rsidR="000D637C" w:rsidRDefault="000D63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5712" w:rsidRPr="008C5747" w:rsidRDefault="00371E79" w:rsidP="00CD112E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2418"/>
        <w:gridCol w:w="4034"/>
        <w:gridCol w:w="2520"/>
        <w:gridCol w:w="2747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79" w:rsidRPr="008D0C07" w:rsidRDefault="00371E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7C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371E79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  <w:p w:rsidR="00371E79" w:rsidRPr="008D0C07" w:rsidRDefault="00B265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повторения</w:t>
            </w:r>
            <w:r w:rsidR="00371E79" w:rsidRPr="008D0C07">
              <w:rPr>
                <w:rFonts w:ascii="Times New Roman" w:hAnsi="Times New Roman"/>
                <w:sz w:val="24"/>
                <w:szCs w:val="24"/>
              </w:rPr>
              <w:t xml:space="preserve"> программного математического материала</w:t>
            </w:r>
            <w:r w:rsidR="00371E79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D637C" w:rsidRPr="008D0C07" w:rsidRDefault="000D637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637C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B26548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71E79" w:rsidRPr="008D0C07" w:rsidRDefault="00B265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и повторить программные умения и навыки при выполнении простейших математических заданий.</w:t>
            </w:r>
          </w:p>
          <w:p w:rsidR="00371E79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9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занятие месяца.</w:t>
            </w:r>
          </w:p>
          <w:p w:rsidR="00371E79" w:rsidRPr="008D0C07" w:rsidRDefault="00371E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9" w:rsidRPr="008D0C07" w:rsidRDefault="00B265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E79" w:rsidRPr="008D0C07" w:rsidRDefault="00B2654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E79" w:rsidRPr="008D0C07" w:rsidRDefault="00B265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самостоятельно выполняет математические задания.</w:t>
            </w:r>
          </w:p>
        </w:tc>
      </w:tr>
    </w:tbl>
    <w:p w:rsidR="000D637C" w:rsidRDefault="000D637C" w:rsidP="00F10F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D637C" w:rsidRDefault="000D637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71E79" w:rsidRPr="008C5747" w:rsidRDefault="00F10F4D" w:rsidP="00F10F4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Март</w:t>
      </w:r>
    </w:p>
    <w:p w:rsidR="00F10F4D" w:rsidRPr="008C5747" w:rsidRDefault="00F10F4D" w:rsidP="00F10F4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2479"/>
        <w:gridCol w:w="3657"/>
        <w:gridCol w:w="303"/>
        <w:gridCol w:w="2493"/>
        <w:gridCol w:w="141"/>
        <w:gridCol w:w="2608"/>
      </w:tblGrid>
      <w:tr w:rsidR="005072E2" w:rsidRPr="008D0C07" w:rsidTr="008D0C0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F4D" w:rsidRPr="008D0C07" w:rsidRDefault="00F10F4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E1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10F4D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2E340D" w:rsidRPr="008D0C07">
              <w:rPr>
                <w:rFonts w:ascii="Times New Roman" w:hAnsi="Times New Roman"/>
                <w:sz w:val="24"/>
                <w:szCs w:val="24"/>
              </w:rPr>
              <w:t>развития мыслительных операций при обучении счету и сравнению предметов.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40D" w:rsidRPr="008D0C07" w:rsidRDefault="002E34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пространственные отношения «ввер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ху», «внизу», закрепить счёт до 4</w:t>
            </w:r>
            <w:r w:rsidR="00FD52E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10F4D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B9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«Счёт до четырёх. Пространственные отношения «ввер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ху», «внизу»</w:t>
            </w:r>
          </w:p>
          <w:p w:rsidR="00160670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</w:t>
            </w:r>
          </w:p>
          <w:p w:rsidR="00160670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- речевая деятельность;</w:t>
            </w:r>
          </w:p>
          <w:p w:rsidR="00160670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160670" w:rsidRPr="008D0C07" w:rsidRDefault="001606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продуктивная деятельность.</w:t>
            </w:r>
          </w:p>
          <w:p w:rsidR="006871B9" w:rsidRPr="008D0C07" w:rsidRDefault="006871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10F4D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4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D52E1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С. Маршака «Четыре в комнате угла». Проговаривание скороговорки: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четырёх черепах по четыре черепашонка.</w:t>
            </w:r>
          </w:p>
          <w:p w:rsidR="00FD52E1" w:rsidRPr="008D0C07" w:rsidRDefault="00FD52E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52E1" w:rsidRPr="008D0C07" w:rsidRDefault="009418E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Кюинезера.</w:t>
            </w:r>
          </w:p>
          <w:p w:rsidR="00FD52E1" w:rsidRPr="008D0C07" w:rsidRDefault="00FD52E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Аппликация.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Наклеивание картинок с изображением игрушек на листе бумаги вверху, внизу.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F4D" w:rsidRPr="008D0C07" w:rsidRDefault="002E340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стихотворения. Проговаривание скороговорки.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Самостоятельные игровые действия с палочками.</w:t>
            </w:r>
          </w:p>
          <w:p w:rsidR="002E340D" w:rsidRPr="008D0C07" w:rsidRDefault="002E340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продуктивной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F4D" w:rsidRPr="008D0C07" w:rsidRDefault="00F10F4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B6156" w:rsidRPr="008D0C07">
              <w:rPr>
                <w:rFonts w:ascii="Times New Roman" w:hAnsi="Times New Roman"/>
                <w:sz w:val="24"/>
                <w:szCs w:val="24"/>
              </w:rPr>
              <w:t xml:space="preserve"> ребенок имеет представление о пространственных отношениях </w:t>
            </w:r>
            <w:r w:rsidR="00DB615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«ввер</w:t>
            </w:r>
            <w:r w:rsidR="00DB615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ху», «внизу»;</w:t>
            </w:r>
          </w:p>
          <w:p w:rsidR="00DB6156" w:rsidRPr="008D0C07" w:rsidRDefault="00DB615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находить признаки сходства и различия предметов.</w:t>
            </w:r>
          </w:p>
        </w:tc>
      </w:tr>
    </w:tbl>
    <w:p w:rsidR="00FD52E1" w:rsidRDefault="00FD52E1" w:rsidP="00160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2E1" w:rsidRDefault="00FD5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10F4D" w:rsidRPr="008C5747" w:rsidRDefault="00160670" w:rsidP="00160670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3"/>
        <w:gridCol w:w="2455"/>
        <w:gridCol w:w="4025"/>
        <w:gridCol w:w="2652"/>
        <w:gridCol w:w="2573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670" w:rsidRPr="008D0C07" w:rsidRDefault="0016067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E1" w:rsidRPr="008D0C07" w:rsidRDefault="001606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60670" w:rsidRPr="008D0C07" w:rsidRDefault="001606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мыслительных </w:t>
            </w:r>
            <w:r w:rsidR="00FD52E1" w:rsidRPr="008D0C07">
              <w:rPr>
                <w:rFonts w:ascii="Times New Roman" w:hAnsi="Times New Roman"/>
                <w:sz w:val="24"/>
                <w:szCs w:val="24"/>
              </w:rPr>
              <w:t>опе</w:t>
            </w:r>
            <w:r w:rsidR="00B144A0" w:rsidRPr="008D0C07">
              <w:rPr>
                <w:rFonts w:ascii="Times New Roman" w:hAnsi="Times New Roman"/>
                <w:sz w:val="24"/>
                <w:szCs w:val="24"/>
              </w:rPr>
              <w:t>раций в процессе конструирования.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2E1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144A0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мыслительные</w:t>
            </w:r>
            <w:r w:rsidR="00B144A0" w:rsidRPr="008D0C07">
              <w:rPr>
                <w:rFonts w:ascii="Times New Roman" w:hAnsi="Times New Roman"/>
                <w:sz w:val="24"/>
                <w:szCs w:val="24"/>
              </w:rPr>
              <w:t xml:space="preserve"> операции в процессе конструирования.</w:t>
            </w:r>
          </w:p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«Куб»</w:t>
            </w:r>
          </w:p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B144A0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B144A0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B144A0" w:rsidRPr="008D0C07" w:rsidRDefault="00B144A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7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«Куб. Свойства куба»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картинок с изображениями куба.</w:t>
            </w:r>
          </w:p>
          <w:p w:rsidR="00FD52E1" w:rsidRPr="008D0C07" w:rsidRDefault="00FD52E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144A0" w:rsidRPr="008D0C07" w:rsidRDefault="00FD52E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Познавательно- </w:t>
            </w:r>
            <w:r w:rsidR="00B144A0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исследовательская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«Уникуб»</w:t>
            </w:r>
            <w:r w:rsidR="00FD52E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Конструирование по логическим блокам Дьенеша.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670" w:rsidRPr="008D0C07" w:rsidRDefault="00B144A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картинок с изображениями куба.</w:t>
            </w:r>
          </w:p>
          <w:p w:rsidR="00B144A0" w:rsidRPr="008D0C07" w:rsidRDefault="00B144A0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по логическим блокам Дьенеша.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670" w:rsidRPr="008D0C07" w:rsidRDefault="001606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имеет представление о </w:t>
            </w:r>
            <w:r w:rsidR="00B366E7" w:rsidRPr="008D0C07">
              <w:rPr>
                <w:rFonts w:ascii="Times New Roman" w:hAnsi="Times New Roman"/>
                <w:sz w:val="24"/>
                <w:szCs w:val="24"/>
              </w:rPr>
              <w:t>кубе;</w:t>
            </w:r>
          </w:p>
          <w:p w:rsidR="00B366E7" w:rsidRPr="008D0C07" w:rsidRDefault="00B366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владеет мыслительными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операциями в процессе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выполнения логических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заданий.</w:t>
            </w:r>
          </w:p>
          <w:p w:rsidR="00160670" w:rsidRPr="008D0C07" w:rsidRDefault="001606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52E1" w:rsidRDefault="00FD52E1" w:rsidP="003E2E03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FD52E1" w:rsidRDefault="00FD5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0670" w:rsidRPr="00FD52E1" w:rsidRDefault="003E2E03" w:rsidP="003E2E03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FD52E1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2442"/>
        <w:gridCol w:w="4105"/>
        <w:gridCol w:w="2505"/>
        <w:gridCol w:w="2690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03" w:rsidRPr="008D0C07" w:rsidRDefault="003E2E0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E1" w:rsidRPr="008D0C07" w:rsidRDefault="003E2E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3E2E03" w:rsidRPr="008D0C07" w:rsidRDefault="003E2E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повторения и</w:t>
            </w:r>
            <w:r w:rsidR="003B0EC1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 программных математических представлений.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52E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повторить и закрепить понятия «Снаружи» «Внутри»</w:t>
            </w:r>
            <w:r w:rsidR="00FD52E1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счет до 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03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«Снаружи» «Внутри» Объяснение понятий.</w:t>
            </w: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Счет до 4, закрепление, повторение.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двигательная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03" w:rsidRPr="008D0C07" w:rsidRDefault="003E2E0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Аквариум.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Объяснение понятий «Снаружи»</w:t>
            </w:r>
            <w:r w:rsidR="00FD52E1" w:rsidRPr="008D0C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«Внутри»</w:t>
            </w:r>
            <w:r w:rsidR="00FD52E1" w:rsidRPr="008D0C07">
              <w:rPr>
                <w:rFonts w:ascii="Times New Roman" w:hAnsi="Times New Roman"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Рассматривание картинок и предметов.</w:t>
            </w: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Счет до 4.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Набор цифр от 1 до 4, коробки с цифрами от 1 до 4.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503DEE" w:rsidRPr="008D0C07" w:rsidRDefault="00503DE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X. Кюизенера (4 дорожки, 4 домика, 4 палочки для забора)</w:t>
            </w:r>
            <w:r w:rsidR="00FD52E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Подвижные игры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«Сбей 4 кегли», «Попади в круг».</w:t>
            </w:r>
          </w:p>
          <w:p w:rsidR="003E2E03" w:rsidRPr="008D0C07" w:rsidRDefault="003E2E0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E2E03" w:rsidRPr="008D0C07" w:rsidRDefault="003E2E0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E03" w:rsidRPr="008D0C07" w:rsidRDefault="003E2E0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Рассматривание картинок и предметов.</w:t>
            </w:r>
          </w:p>
          <w:p w:rsidR="003E2E03" w:rsidRPr="008D0C07" w:rsidRDefault="003B0EC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X. Кюизенера</w:t>
            </w:r>
          </w:p>
          <w:p w:rsidR="003B0EC1" w:rsidRPr="008D0C07" w:rsidRDefault="003B0EC1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подвижных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03" w:rsidRPr="008D0C07" w:rsidRDefault="003E2E0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- ребенок </w:t>
            </w:r>
            <w:r w:rsidR="003B0EC1" w:rsidRPr="008D0C07">
              <w:rPr>
                <w:rFonts w:ascii="Times New Roman" w:hAnsi="Times New Roman"/>
                <w:sz w:val="24"/>
                <w:szCs w:val="24"/>
              </w:rPr>
              <w:t>имеет представления о понятиях «Снаружи», «Внутри»</w:t>
            </w:r>
            <w:r w:rsidR="00FD52E1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B0EC1" w:rsidRPr="008D0C07" w:rsidRDefault="003B0EC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считать до 4 в прямом и обратном направлении.</w:t>
            </w:r>
          </w:p>
        </w:tc>
      </w:tr>
    </w:tbl>
    <w:p w:rsidR="00FD52E1" w:rsidRDefault="00FD52E1" w:rsidP="00140D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2E1" w:rsidRDefault="00FD5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E2E03" w:rsidRPr="008C5747" w:rsidRDefault="00140D4C" w:rsidP="00140D4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2418"/>
        <w:gridCol w:w="4034"/>
        <w:gridCol w:w="2671"/>
        <w:gridCol w:w="259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FD52E1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повторения программного математического материала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D52E1" w:rsidRPr="008D0C07" w:rsidRDefault="00FD52E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2E1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и повторить программные умения и навыки при выполнении простейших математических заданий.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занятие месяца.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4536" w:type="dxa"/>
          </w:tcPr>
          <w:p w:rsidR="00750A73" w:rsidRPr="008D0C07" w:rsidRDefault="00750A7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835" w:type="dxa"/>
            <w:hideMark/>
          </w:tcPr>
          <w:p w:rsidR="00750A73" w:rsidRPr="008D0C07" w:rsidRDefault="00750A7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771" w:type="dxa"/>
          </w:tcPr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:rsidR="00FD52E1" w:rsidRDefault="00FD52E1" w:rsidP="00750A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2E1" w:rsidRDefault="00FD5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F203B" w:rsidRPr="008C5747" w:rsidRDefault="00750A73" w:rsidP="00750A73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Апрель</w:t>
      </w:r>
    </w:p>
    <w:p w:rsidR="00750A73" w:rsidRPr="008C5747" w:rsidRDefault="00750A73" w:rsidP="00750A73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2460"/>
        <w:gridCol w:w="4052"/>
        <w:gridCol w:w="2653"/>
        <w:gridCol w:w="257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750A73" w:rsidRPr="008D0C07" w:rsidRDefault="00750A7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A1B41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43131B" w:rsidRPr="008D0C07">
              <w:rPr>
                <w:rFonts w:ascii="Times New Roman" w:hAnsi="Times New Roman"/>
                <w:sz w:val="24"/>
                <w:szCs w:val="24"/>
              </w:rPr>
              <w:t xml:space="preserve"> расширения математических представлений по теме «Количество и счет».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B41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умения в счете до 5.</w:t>
            </w:r>
          </w:p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AAB" w:rsidRPr="008D0C07" w:rsidRDefault="003E69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Число</w:t>
            </w:r>
            <w:r w:rsidR="00EF6AAB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цифра 5»</w:t>
            </w:r>
          </w:p>
          <w:p w:rsidR="00750A73" w:rsidRPr="008D0C07" w:rsidRDefault="00EF6AAB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Счет до пяти.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</w:t>
            </w:r>
            <w:r w:rsidR="009A1B41" w:rsidRPr="008D0C07">
              <w:rPr>
                <w:rFonts w:ascii="Times New Roman" w:hAnsi="Times New Roman"/>
                <w:sz w:val="24"/>
                <w:szCs w:val="24"/>
              </w:rPr>
              <w:t>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-игровая деятельность.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A73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Коммуникативная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о цифрах.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Число и цифра 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Рассматривание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карточек с цифрами. Расставление по порядку.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стихотворения С. Маршака «А вот это </w:t>
            </w:r>
            <w:r w:rsidR="009A1B4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цифра"пять"!»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Познавательно – исследовательская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фланелеграфе выложено два дерева: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яблоня, береза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Надо разместить правильно 5 яблок на одном дереве, 5 листочков на другом.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DE57D4" w:rsidRPr="008D0C07" w:rsidRDefault="00DE57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DE57D4" w:rsidRPr="008D0C07" w:rsidRDefault="00DE57D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43131B" w:rsidRPr="008D0C07" w:rsidRDefault="0043131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стихотворения.</w:t>
            </w:r>
          </w:p>
          <w:p w:rsidR="00750A73" w:rsidRPr="008D0C07" w:rsidRDefault="00750A73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771" w:type="dxa"/>
          </w:tcPr>
          <w:p w:rsidR="00750A73" w:rsidRPr="008D0C07" w:rsidRDefault="00750A7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:rsidR="009A1B41" w:rsidRDefault="009A1B41" w:rsidP="0043131B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50A73" w:rsidRPr="008C5747" w:rsidRDefault="0043131B" w:rsidP="0043131B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2380"/>
        <w:gridCol w:w="4115"/>
        <w:gridCol w:w="2673"/>
        <w:gridCol w:w="2569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3131B" w:rsidRPr="008D0C07" w:rsidRDefault="0043131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A1B41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B2E3A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EB2E3A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 и повторения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математических </w:t>
            </w:r>
            <w:r w:rsidR="00EB2E3A" w:rsidRPr="008D0C07">
              <w:rPr>
                <w:rFonts w:ascii="Times New Roman" w:hAnsi="Times New Roman"/>
                <w:sz w:val="24"/>
                <w:szCs w:val="24"/>
              </w:rPr>
              <w:t>расширения математических представлений по теме «Количество и счет».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B41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 умения в счете до 5.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Счет до пяти.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Закрепление, повторение.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3131B" w:rsidRPr="008D0C07" w:rsidRDefault="0043131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43131B" w:rsidRPr="008D0C07" w:rsidRDefault="0043131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игры:«Разноцветные мячи», «Цифровое лото», «Внимание»</w:t>
            </w:r>
            <w:r w:rsidR="00EB2E3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«Соберем бусы»</w:t>
            </w:r>
            <w:r w:rsidR="009A1B4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 с палочками Кюинезера.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EB2E3A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Аппликация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«Всего</w:t>
            </w:r>
            <w:r w:rsidR="00EB2E3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пять».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3131B" w:rsidRPr="008D0C07" w:rsidRDefault="0043131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43131B" w:rsidRPr="008D0C07" w:rsidRDefault="00EB2E3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аппликации.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B2E3A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EB2E3A" w:rsidRPr="008D0C07">
              <w:rPr>
                <w:rFonts w:ascii="Times New Roman" w:hAnsi="Times New Roman"/>
                <w:sz w:val="24"/>
                <w:szCs w:val="24"/>
              </w:rPr>
              <w:t>ребенок имеет представления о количестве и счете;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владеет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понятиями число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цифра.</w:t>
            </w:r>
          </w:p>
          <w:p w:rsidR="0043131B" w:rsidRPr="008D0C07" w:rsidRDefault="0043131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B41" w:rsidRDefault="009A1B41" w:rsidP="00EB2E3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3131B" w:rsidRPr="008C5747" w:rsidRDefault="00EB2E3A" w:rsidP="00EB2E3A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336"/>
        <w:gridCol w:w="4196"/>
        <w:gridCol w:w="2615"/>
        <w:gridCol w:w="2499"/>
      </w:tblGrid>
      <w:tr w:rsidR="005072E2" w:rsidRPr="008D0C07" w:rsidTr="008D0C07">
        <w:tc>
          <w:tcPr>
            <w:tcW w:w="2235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09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EB2E3A" w:rsidRPr="008D0C07" w:rsidRDefault="00EB2E3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235" w:type="dxa"/>
          </w:tcPr>
          <w:p w:rsidR="009A1B41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2859AB" w:rsidRPr="008D0C07">
              <w:rPr>
                <w:rFonts w:ascii="Times New Roman" w:hAnsi="Times New Roman"/>
                <w:sz w:val="24"/>
                <w:szCs w:val="24"/>
              </w:rPr>
              <w:t>формирования программных математических представлений.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познакомить с понятиями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«впереди», «сзади»; закрепить навыки счета в пределах 5.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Понятия «впереди», «сзади». Счёт</w:t>
            </w: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пределах пяти</w:t>
            </w:r>
            <w:r w:rsidR="009A1B41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2859AB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2859AB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859AB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Понятия «впереди», «сзади».Инсценировкасказки «Репка»</w:t>
            </w:r>
            <w:r w:rsidR="009A1B4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Игра: «Встань, Коля, впереди Маши, а Ваня - сзади Маши».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стихотворения С. Маршака: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 потом пошла писать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 бумаге цифра «пять».</w:t>
            </w:r>
          </w:p>
          <w:p w:rsidR="009A1B41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59AB" w:rsidRPr="008D0C07" w:rsidRDefault="009A1B4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2859A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2E3A" w:rsidRPr="008D0C07" w:rsidRDefault="00EB2E3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B2E3A" w:rsidRPr="008D0C07" w:rsidRDefault="00EB2E3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игровой деятельности</w:t>
            </w:r>
            <w:r w:rsidR="002859A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стихотворения С. Маршака.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2859AB" w:rsidRPr="008D0C07" w:rsidRDefault="002859AB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2859AB" w:rsidRPr="008D0C07">
              <w:rPr>
                <w:rFonts w:ascii="Times New Roman" w:hAnsi="Times New Roman"/>
                <w:sz w:val="24"/>
                <w:szCs w:val="24"/>
              </w:rPr>
              <w:t xml:space="preserve">ребенок имеет представления о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понятиях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2859AB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впереди», «сзади»;</w:t>
            </w:r>
          </w:p>
          <w:p w:rsidR="009A68D2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9A68D2" w:rsidRPr="008D0C07">
              <w:rPr>
                <w:rFonts w:ascii="Times New Roman" w:hAnsi="Times New Roman"/>
                <w:sz w:val="24"/>
                <w:szCs w:val="24"/>
              </w:rPr>
              <w:t xml:space="preserve"> ребенок владеет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понятиями число</w:t>
            </w:r>
            <w:r w:rsidR="009A68D2" w:rsidRPr="008D0C07">
              <w:rPr>
                <w:rFonts w:ascii="Times New Roman" w:hAnsi="Times New Roman"/>
                <w:sz w:val="24"/>
                <w:szCs w:val="24"/>
              </w:rPr>
              <w:t xml:space="preserve"> и цифра 5.</w:t>
            </w:r>
          </w:p>
          <w:p w:rsidR="002859AB" w:rsidRPr="008D0C07" w:rsidRDefault="002859A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2E3A" w:rsidRPr="008D0C07" w:rsidRDefault="00EB2E3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B41" w:rsidRDefault="009A1B41" w:rsidP="009A68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B2E3A" w:rsidRPr="008C5747" w:rsidRDefault="009A68D2" w:rsidP="009A68D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9"/>
        <w:gridCol w:w="2418"/>
        <w:gridCol w:w="4034"/>
        <w:gridCol w:w="2671"/>
        <w:gridCol w:w="259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A1B41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повторения программного математического материала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и повторить программные умения и навыки при выполнении простейших математических заданий.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Итоговое занятие месяца.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4536" w:type="dxa"/>
          </w:tcPr>
          <w:p w:rsidR="009A68D2" w:rsidRPr="008D0C07" w:rsidRDefault="009A68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занятия составляют игровые математические задания, упражнения, освоенные за месяц.</w:t>
            </w:r>
          </w:p>
        </w:tc>
        <w:tc>
          <w:tcPr>
            <w:tcW w:w="2835" w:type="dxa"/>
            <w:hideMark/>
          </w:tcPr>
          <w:p w:rsidR="009A68D2" w:rsidRPr="008D0C07" w:rsidRDefault="009A68D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выполнении игровых математических заданий и упражнений.</w:t>
            </w:r>
          </w:p>
        </w:tc>
        <w:tc>
          <w:tcPr>
            <w:tcW w:w="2771" w:type="dxa"/>
          </w:tcPr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ребенок самостоятельно выполняет математические задания.</w:t>
            </w:r>
          </w:p>
        </w:tc>
      </w:tr>
    </w:tbl>
    <w:p w:rsidR="009A1B41" w:rsidRDefault="009A1B41" w:rsidP="009A68D2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68D2" w:rsidRPr="008C5747" w:rsidRDefault="009A68D2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Май</w:t>
      </w:r>
    </w:p>
    <w:p w:rsidR="009A68D2" w:rsidRPr="008C5747" w:rsidRDefault="009A68D2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5"/>
        <w:gridCol w:w="2761"/>
        <w:gridCol w:w="2772"/>
        <w:gridCol w:w="2781"/>
        <w:gridCol w:w="2669"/>
      </w:tblGrid>
      <w:tr w:rsidR="005072E2" w:rsidRPr="008D0C07" w:rsidTr="008D0C07">
        <w:tc>
          <w:tcPr>
            <w:tcW w:w="2957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957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57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9A68D2" w:rsidRPr="008D0C07" w:rsidRDefault="009A68D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957" w:type="dxa"/>
          </w:tcPr>
          <w:p w:rsidR="009A1B41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BD75DE" w:rsidRPr="008D0C07">
              <w:rPr>
                <w:rFonts w:ascii="Times New Roman" w:hAnsi="Times New Roman"/>
                <w:sz w:val="24"/>
                <w:szCs w:val="24"/>
              </w:rPr>
              <w:t xml:space="preserve"> проведения диагностических (мониторинговых) заданий по формированию элементарных математических представлений.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B41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теме «Количество и счет».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«Количество и счет»</w:t>
            </w:r>
            <w:r w:rsidR="009A1B4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</w:tcPr>
          <w:p w:rsidR="009A68D2" w:rsidRPr="008D0C07" w:rsidRDefault="009A68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Педагогический мониторинг по программным темам «Количество и счет»</w:t>
            </w:r>
            <w:r w:rsidR="009A1B41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8D2" w:rsidRPr="008D0C07" w:rsidRDefault="009A68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957" w:type="dxa"/>
            <w:hideMark/>
          </w:tcPr>
          <w:p w:rsidR="009A68D2" w:rsidRPr="008D0C07" w:rsidRDefault="00BD75D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958" w:type="dxa"/>
          </w:tcPr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умеет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сравнивать равные и неравные группы предметов;</w:t>
            </w:r>
          </w:p>
          <w:p w:rsidR="009A68D2" w:rsidRPr="008D0C07" w:rsidRDefault="009A68D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понимает вопросы «</w:t>
            </w:r>
            <w:r w:rsidR="00BD75DE" w:rsidRPr="008D0C07">
              <w:rPr>
                <w:rFonts w:ascii="Times New Roman" w:hAnsi="Times New Roman"/>
                <w:sz w:val="24"/>
                <w:szCs w:val="24"/>
              </w:rPr>
              <w:t>с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колько», «поровну», </w:t>
            </w:r>
            <w:r w:rsidR="00BD75DE" w:rsidRPr="008D0C07">
              <w:rPr>
                <w:rFonts w:ascii="Times New Roman" w:hAnsi="Times New Roman"/>
                <w:sz w:val="24"/>
                <w:szCs w:val="24"/>
              </w:rPr>
              <w:t>«больше», «меньше»;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владеет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понятиями число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цифра.</w:t>
            </w:r>
          </w:p>
        </w:tc>
      </w:tr>
    </w:tbl>
    <w:p w:rsidR="009A1B41" w:rsidRDefault="009A1B41" w:rsidP="00BD75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1B41" w:rsidRDefault="009A1B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A68D2" w:rsidRPr="008C5747" w:rsidRDefault="00BD75DE" w:rsidP="00BD75D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2435"/>
        <w:gridCol w:w="3999"/>
        <w:gridCol w:w="2655"/>
        <w:gridCol w:w="2579"/>
      </w:tblGrid>
      <w:tr w:rsidR="005072E2" w:rsidRPr="008D0C07" w:rsidTr="008D0C07">
        <w:tc>
          <w:tcPr>
            <w:tcW w:w="2120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4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BD75DE" w:rsidRPr="008D0C07" w:rsidRDefault="00BD75D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20" w:type="dxa"/>
          </w:tcPr>
          <w:p w:rsidR="009A1B41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B41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темам «Величина». «Геометрические фигуры»</w:t>
            </w:r>
            <w:r w:rsidR="009A1B41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1B41" w:rsidRPr="008D0C07" w:rsidRDefault="009A1B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«Величина». «Геометрические фигуры»</w:t>
            </w:r>
            <w:r w:rsidR="009A1B4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D75DE" w:rsidRPr="008D0C07" w:rsidRDefault="00BD75D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Педагогический мониторинг по программным темам «Величина». «Геометрические фигуры»</w:t>
            </w:r>
            <w:r w:rsidR="009A1B41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5DE" w:rsidRPr="008D0C07" w:rsidRDefault="00BD75D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835" w:type="dxa"/>
            <w:hideMark/>
          </w:tcPr>
          <w:p w:rsidR="00BD75DE" w:rsidRPr="008D0C07" w:rsidRDefault="00BD75D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771" w:type="dxa"/>
          </w:tcPr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умеет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сравнивать предметы по</w:t>
            </w:r>
            <w:r w:rsidR="009418EE" w:rsidRPr="008D0C07">
              <w:rPr>
                <w:rFonts w:ascii="Times New Roman" w:hAnsi="Times New Roman"/>
                <w:sz w:val="24"/>
                <w:szCs w:val="24"/>
              </w:rPr>
              <w:t xml:space="preserve"> величине: длиннее - короче, шире - </w:t>
            </w:r>
            <w:r w:rsidR="00A042DA" w:rsidRPr="008D0C07">
              <w:rPr>
                <w:rFonts w:ascii="Times New Roman" w:hAnsi="Times New Roman"/>
                <w:sz w:val="24"/>
                <w:szCs w:val="24"/>
              </w:rPr>
              <w:t xml:space="preserve">уже, выше 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ниже;</w:t>
            </w:r>
          </w:p>
          <w:p w:rsidR="00BD75DE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узнает и называет геометрические фигуры круг, треугольник, квадрат</w:t>
            </w:r>
            <w:r w:rsidR="00BD75DE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D75DE" w:rsidRPr="008D0C07" w:rsidRDefault="00BD75D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42DA" w:rsidRPr="008D0C07">
              <w:rPr>
                <w:rFonts w:ascii="Times New Roman" w:hAnsi="Times New Roman"/>
                <w:sz w:val="24"/>
                <w:szCs w:val="24"/>
              </w:rPr>
              <w:t xml:space="preserve"> ребенок самостоятельно выполняет математические задания.</w:t>
            </w:r>
          </w:p>
        </w:tc>
      </w:tr>
    </w:tbl>
    <w:p w:rsidR="001B1B38" w:rsidRDefault="001B1B38" w:rsidP="00A042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1B38" w:rsidRDefault="001B1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D75DE" w:rsidRPr="008C5747" w:rsidRDefault="00A042DA" w:rsidP="00A042DA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2399"/>
        <w:gridCol w:w="3984"/>
        <w:gridCol w:w="2655"/>
        <w:gridCol w:w="2630"/>
      </w:tblGrid>
      <w:tr w:rsidR="005072E2" w:rsidRPr="008D0C07" w:rsidTr="008D0C07">
        <w:tc>
          <w:tcPr>
            <w:tcW w:w="2120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4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042DA" w:rsidRPr="008D0C07" w:rsidRDefault="00A042D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20" w:type="dxa"/>
          </w:tcPr>
          <w:p w:rsidR="001B1B38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проанализировать результаты освоения детьми программного математического материала по темам 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>«Ориентировка в пространстве»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</w:p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«Ориентировка в пространстве»</w:t>
            </w:r>
          </w:p>
        </w:tc>
        <w:tc>
          <w:tcPr>
            <w:tcW w:w="4536" w:type="dxa"/>
          </w:tcPr>
          <w:p w:rsidR="00A042DA" w:rsidRPr="008D0C07" w:rsidRDefault="00A042D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 xml:space="preserve">мониторинг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 программной теме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 xml:space="preserve"> «Ориентировка в пространстве»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42DA" w:rsidRPr="008D0C07" w:rsidRDefault="00A042D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835" w:type="dxa"/>
            <w:hideMark/>
          </w:tcPr>
          <w:p w:rsidR="00A042DA" w:rsidRPr="008D0C07" w:rsidRDefault="00A042DA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771" w:type="dxa"/>
          </w:tcPr>
          <w:p w:rsidR="00603B79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знает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 xml:space="preserve"> расположение частей своего тела, различает пространственн</w:t>
            </w:r>
            <w:r w:rsidR="009418EE" w:rsidRPr="008D0C07">
              <w:rPr>
                <w:rFonts w:ascii="Times New Roman" w:hAnsi="Times New Roman"/>
                <w:sz w:val="24"/>
                <w:szCs w:val="24"/>
              </w:rPr>
              <w:t xml:space="preserve">ые направления от себя: вверху - внизу, впереди - сзади, справа - </w:t>
            </w:r>
            <w:r w:rsidR="00603B79" w:rsidRPr="008D0C07">
              <w:rPr>
                <w:rFonts w:ascii="Times New Roman" w:hAnsi="Times New Roman"/>
                <w:sz w:val="24"/>
                <w:szCs w:val="24"/>
              </w:rPr>
              <w:t>слева.</w:t>
            </w:r>
          </w:p>
          <w:p w:rsidR="00A042DA" w:rsidRPr="008D0C07" w:rsidRDefault="00A042D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B38" w:rsidRDefault="001B1B38" w:rsidP="00603B79">
      <w:pPr>
        <w:ind w:left="5664" w:firstLine="708"/>
        <w:rPr>
          <w:rFonts w:ascii="Times New Roman" w:hAnsi="Times New Roman"/>
          <w:b/>
          <w:sz w:val="28"/>
          <w:szCs w:val="28"/>
        </w:rPr>
      </w:pPr>
    </w:p>
    <w:p w:rsidR="001B1B38" w:rsidRDefault="001B1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042DA" w:rsidRPr="008C5747" w:rsidRDefault="00603B79" w:rsidP="00603B79">
      <w:pPr>
        <w:ind w:left="5664" w:firstLine="708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1"/>
        <w:gridCol w:w="2408"/>
        <w:gridCol w:w="4023"/>
        <w:gridCol w:w="2667"/>
        <w:gridCol w:w="2569"/>
      </w:tblGrid>
      <w:tr w:rsidR="005072E2" w:rsidRPr="008D0C07" w:rsidTr="008D0C07">
        <w:tc>
          <w:tcPr>
            <w:tcW w:w="2120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24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603B79" w:rsidRPr="008D0C07" w:rsidRDefault="00603B7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20" w:type="dxa"/>
          </w:tcPr>
          <w:p w:rsidR="001B1B38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диагностических (мониторинговых) заданий по формированию элементарных математических представлений.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B38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проанализировать результаты освоения детьми программного математического материала по темам «Ориентировка во времени».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4" w:type="dxa"/>
          </w:tcPr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по программным темам </w:t>
            </w:r>
          </w:p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«Ориентировка во времени»</w:t>
            </w:r>
          </w:p>
        </w:tc>
        <w:tc>
          <w:tcPr>
            <w:tcW w:w="4536" w:type="dxa"/>
          </w:tcPr>
          <w:p w:rsidR="00603B79" w:rsidRPr="008D0C07" w:rsidRDefault="00603B7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Педагогический мониторинг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по программной теме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«Ориентировка во времени»</w:t>
            </w:r>
          </w:p>
          <w:p w:rsidR="00603B79" w:rsidRPr="008D0C07" w:rsidRDefault="00603B7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835" w:type="dxa"/>
            <w:hideMark/>
          </w:tcPr>
          <w:p w:rsidR="00603B79" w:rsidRPr="008D0C07" w:rsidRDefault="00603B7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Дети выполняют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задания,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составленные воспитателем по пройденному материалу.</w:t>
            </w:r>
          </w:p>
        </w:tc>
        <w:tc>
          <w:tcPr>
            <w:tcW w:w="2771" w:type="dxa"/>
          </w:tcPr>
          <w:p w:rsidR="00603B79" w:rsidRPr="008D0C07" w:rsidRDefault="00603B7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у ребенка сформированы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умения ориентировки во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 xml:space="preserve"> времени, в частях суток: день</w:t>
            </w:r>
            <w:r w:rsidR="009418EE"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 xml:space="preserve">ночь, утро-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вечер.</w:t>
            </w:r>
          </w:p>
        </w:tc>
      </w:tr>
    </w:tbl>
    <w:p w:rsidR="001B1B38" w:rsidRDefault="001B1B38" w:rsidP="00393D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1B38" w:rsidRDefault="001B1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93DB8" w:rsidRPr="008C5747" w:rsidRDefault="001B1B38" w:rsidP="001B1B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2.4 </w:t>
      </w:r>
      <w:r w:rsidR="00393DB8" w:rsidRPr="008C5747">
        <w:rPr>
          <w:rFonts w:ascii="Times New Roman" w:hAnsi="Times New Roman"/>
          <w:b/>
          <w:sz w:val="28"/>
          <w:szCs w:val="28"/>
        </w:rPr>
        <w:t>Образовательная область «Речевое развитие»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93DB8" w:rsidRPr="008C5747">
        <w:rPr>
          <w:rFonts w:ascii="Times New Roman" w:hAnsi="Times New Roman"/>
          <w:b/>
          <w:sz w:val="28"/>
          <w:szCs w:val="28"/>
        </w:rPr>
        <w:t>Чтение художественной литературы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93DB8" w:rsidRPr="008C5747" w:rsidRDefault="00393DB8" w:rsidP="00393DB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Сентябрь</w:t>
      </w:r>
    </w:p>
    <w:p w:rsidR="00393DB8" w:rsidRPr="008C5747" w:rsidRDefault="00393DB8" w:rsidP="00393DB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</w:t>
      </w:r>
      <w:r w:rsidR="006328C7" w:rsidRPr="008C5747">
        <w:rPr>
          <w:rFonts w:ascii="Times New Roman" w:hAnsi="Times New Roman"/>
          <w:b/>
          <w:sz w:val="28"/>
          <w:szCs w:val="28"/>
        </w:rPr>
        <w:t>-</w:t>
      </w:r>
      <w:r w:rsidR="003E6938" w:rsidRPr="008C5747">
        <w:rPr>
          <w:rFonts w:ascii="Times New Roman" w:hAnsi="Times New Roman"/>
          <w:b/>
          <w:sz w:val="28"/>
          <w:szCs w:val="28"/>
        </w:rPr>
        <w:t>2 неделя</w:t>
      </w:r>
      <w:r w:rsidR="006328C7" w:rsidRPr="008C5747">
        <w:rPr>
          <w:rFonts w:ascii="Times New Roman" w:hAnsi="Times New Roman"/>
          <w:b/>
          <w:sz w:val="28"/>
          <w:szCs w:val="28"/>
        </w:rPr>
        <w:t xml:space="preserve"> - педагогическая диагностика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3"/>
        <w:gridCol w:w="2446"/>
        <w:gridCol w:w="4069"/>
        <w:gridCol w:w="2681"/>
        <w:gridCol w:w="2539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393DB8" w:rsidRPr="008D0C07" w:rsidRDefault="00393DB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1B1B38" w:rsidRPr="008D0C07" w:rsidRDefault="00393D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961D4" w:rsidRPr="008D0C07" w:rsidRDefault="00393D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6328C7" w:rsidRPr="008D0C07">
              <w:rPr>
                <w:rFonts w:ascii="Times New Roman" w:hAnsi="Times New Roman"/>
                <w:sz w:val="24"/>
                <w:szCs w:val="24"/>
              </w:rPr>
              <w:t xml:space="preserve"> проведения педагогической диагностикидля </w:t>
            </w:r>
            <w:r w:rsidR="00D163B8" w:rsidRPr="008D0C07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 xml:space="preserve"> речевых умений детей 3- 4 лет, </w:t>
            </w:r>
            <w:r w:rsidR="00A961D4" w:rsidRPr="008D0C07">
              <w:rPr>
                <w:rFonts w:ascii="Times New Roman" w:hAnsi="Times New Roman"/>
                <w:sz w:val="24"/>
                <w:szCs w:val="24"/>
              </w:rPr>
              <w:t>умения слушать литературные произведения.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B3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провести педагогическую диагностику </w:t>
            </w:r>
          </w:p>
          <w:p w:rsidR="00393D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для анализа</w:t>
            </w:r>
            <w:r w:rsidR="001B1B38" w:rsidRPr="008D0C07">
              <w:rPr>
                <w:rFonts w:ascii="Times New Roman" w:hAnsi="Times New Roman"/>
                <w:sz w:val="24"/>
                <w:szCs w:val="24"/>
              </w:rPr>
              <w:t xml:space="preserve"> речевых умений детей 3- 4 лет, </w:t>
            </w:r>
            <w:r w:rsidR="00A961D4" w:rsidRPr="008D0C07">
              <w:rPr>
                <w:rFonts w:ascii="Times New Roman" w:hAnsi="Times New Roman"/>
                <w:sz w:val="24"/>
                <w:szCs w:val="24"/>
              </w:rPr>
              <w:t>умения слушать литературные произведения.</w:t>
            </w:r>
          </w:p>
        </w:tc>
        <w:tc>
          <w:tcPr>
            <w:tcW w:w="2551" w:type="dxa"/>
          </w:tcPr>
          <w:p w:rsidR="006328C7" w:rsidRPr="008D0C07" w:rsidRDefault="006328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1B1B38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61D4" w:rsidRPr="008D0C07" w:rsidRDefault="00A961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1B1B3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393DB8" w:rsidRPr="008D0C07" w:rsidRDefault="006328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</w:t>
            </w:r>
            <w:r w:rsidR="001B1B38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D163B8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393DB8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предметов ближайшего окружения, игрушек, слов-дей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ствий, своего имени, фамилии, имен и фамилий детей в группе, имен, отчеств воспитателей.</w:t>
            </w: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Речевое общение «Я и мои друзья».</w:t>
            </w:r>
          </w:p>
          <w:p w:rsidR="001B1B38" w:rsidRPr="008D0C07" w:rsidRDefault="001B1B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Развивающая игра «Кто что услы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шит»</w:t>
            </w:r>
            <w:r w:rsidR="001B1B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6328C7" w:rsidRPr="008D0C07" w:rsidRDefault="006328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«Детский сад»</w:t>
            </w:r>
            <w:r w:rsidR="001B1B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1B38" w:rsidRPr="008D0C07" w:rsidRDefault="001B1B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961D4" w:rsidRPr="008D0C07" w:rsidRDefault="00A961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A961D4" w:rsidRPr="008D0C07" w:rsidRDefault="00A961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«Кот, петух и лиса» русская народная сказка</w:t>
            </w: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«Про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Катюшу»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С. Черный</w:t>
            </w:r>
            <w:r w:rsidR="001B1B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393DB8" w:rsidRPr="008D0C07" w:rsidRDefault="00D163B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называние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предметов ближайшего окружения, своего имени, фамилии.</w:t>
            </w:r>
          </w:p>
          <w:p w:rsidR="00D163B8" w:rsidRPr="008D0C07" w:rsidRDefault="00D163B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</w:tc>
        <w:tc>
          <w:tcPr>
            <w:tcW w:w="2771" w:type="dxa"/>
          </w:tcPr>
          <w:p w:rsidR="00393D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называет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предметы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ближайшего окружения;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понимает обращения к нему взрослого;</w:t>
            </w:r>
          </w:p>
          <w:p w:rsidR="00D163B8" w:rsidRPr="008D0C07" w:rsidRDefault="00D163B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вступа</w:t>
            </w:r>
            <w:r w:rsidR="00A961D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ет в речевой диалог со взрослым;</w:t>
            </w:r>
          </w:p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умеет слушать стихи и сказки.</w:t>
            </w:r>
          </w:p>
        </w:tc>
      </w:tr>
    </w:tbl>
    <w:p w:rsidR="009418EE" w:rsidRDefault="009418EE" w:rsidP="00A961D4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9418EE" w:rsidRDefault="009418EE">
      <w:pPr>
        <w:rPr>
          <w:rFonts w:ascii="Times New Roman" w:hAnsi="Times New Roman"/>
          <w:b/>
          <w:sz w:val="28"/>
          <w:szCs w:val="28"/>
        </w:rPr>
      </w:pPr>
    </w:p>
    <w:p w:rsidR="00EB2E3A" w:rsidRPr="008C5747" w:rsidRDefault="00A961D4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424"/>
        <w:gridCol w:w="3865"/>
        <w:gridCol w:w="2584"/>
        <w:gridCol w:w="2545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961D4" w:rsidRPr="008D0C07" w:rsidRDefault="00A961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1B1B38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</w:t>
            </w:r>
            <w:r w:rsidR="00CB0DCA" w:rsidRPr="008D0C07">
              <w:rPr>
                <w:rFonts w:ascii="Times New Roman" w:hAnsi="Times New Roman"/>
                <w:sz w:val="24"/>
                <w:szCs w:val="24"/>
              </w:rPr>
              <w:t>развития речевых умений и навыков.</w:t>
            </w: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B38" w:rsidRPr="008D0C07" w:rsidRDefault="001B1B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CB0DCA" w:rsidRPr="008D0C07" w:rsidRDefault="00CB0DC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навыки, слуховоевосприятие.</w:t>
            </w:r>
          </w:p>
        </w:tc>
        <w:tc>
          <w:tcPr>
            <w:tcW w:w="2551" w:type="dxa"/>
          </w:tcPr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D65D48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961D4" w:rsidRPr="008D0C07" w:rsidRDefault="00A961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D65D4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961D4" w:rsidRPr="008D0C07" w:rsidRDefault="00BB555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«Звуки</w:t>
            </w:r>
            <w:r w:rsidR="003E6938" w:rsidRPr="008D0C07"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  <w:r w:rsidR="005B6B0B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У».</w:t>
            </w:r>
          </w:p>
          <w:p w:rsidR="00CB0DCA" w:rsidRPr="008D0C07" w:rsidRDefault="00CB0D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A961D4" w:rsidRPr="008D0C07" w:rsidRDefault="00CB0D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CB0DCA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CB0DCA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деятельность;</w:t>
            </w:r>
          </w:p>
          <w:p w:rsidR="00CB0DCA" w:rsidRPr="008D0C07" w:rsidRDefault="00CB0D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A961D4" w:rsidRPr="008D0C07" w:rsidRDefault="005B6B0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сюжетной картинки «В лесу»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Звуковая культура речи.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Протяжное произношение гласных «А», «У».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Речевые ситуации: «Мишка заблудился»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 «Ладони на столе»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5555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BB5555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к сказке «Колобок»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BB5555" w:rsidRPr="008D0C07" w:rsidRDefault="00BB555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«Колобок», русская народная сказка</w:t>
            </w:r>
            <w:r w:rsidR="00CB0DC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стихотворение «Осень наступила» А. Плещеев.</w:t>
            </w:r>
          </w:p>
          <w:p w:rsidR="005B6B0B" w:rsidRPr="008D0C07" w:rsidRDefault="005B6B0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рассматривании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сюжетной картинки «В лесу».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Протяжное произношение гласных «А», «У».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выполнение пальчиковой гимнастики.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книжный уголок.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к сказке «Колобок».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запоминание литературных произведений.</w:t>
            </w: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0DCA" w:rsidRPr="008D0C07" w:rsidRDefault="00CB0DC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961D4" w:rsidRPr="008D0C07" w:rsidRDefault="00A961D4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 интересом рассматривает сюжетные картинки, сопровождает рассматривание речевыми высказываниями;</w:t>
            </w:r>
          </w:p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внятно произносит в словах гласные;</w:t>
            </w:r>
          </w:p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самостоятельно называет всех героев сказки;</w:t>
            </w:r>
          </w:p>
          <w:p w:rsidR="00A961D4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-умеет внимательно слушать литературные произведения. </w:t>
            </w:r>
          </w:p>
          <w:p w:rsidR="00A961D4" w:rsidRPr="008D0C07" w:rsidRDefault="00A961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18EE" w:rsidRDefault="009418EE">
      <w:pPr>
        <w:rPr>
          <w:rFonts w:ascii="Times New Roman" w:hAnsi="Times New Roman"/>
          <w:b/>
          <w:sz w:val="28"/>
          <w:szCs w:val="28"/>
        </w:rPr>
      </w:pPr>
    </w:p>
    <w:p w:rsidR="00984E36" w:rsidRDefault="00984E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961D4" w:rsidRPr="008C5747" w:rsidRDefault="00910493" w:rsidP="009418E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0"/>
        <w:gridCol w:w="2398"/>
        <w:gridCol w:w="3974"/>
        <w:gridCol w:w="2611"/>
        <w:gridCol w:w="2435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910493" w:rsidRPr="008D0C07" w:rsidRDefault="0091049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D65D48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3556BE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3556BE" w:rsidRPr="008D0C07">
              <w:rPr>
                <w:rFonts w:ascii="Times New Roman" w:hAnsi="Times New Roman"/>
                <w:sz w:val="24"/>
                <w:szCs w:val="24"/>
              </w:rPr>
              <w:t xml:space="preserve"> развития речевых умений и навыков.</w:t>
            </w: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910493" w:rsidRPr="008D0C07" w:rsidRDefault="003556B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и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навыки, слуховоевосприятие.</w:t>
            </w:r>
          </w:p>
        </w:tc>
        <w:tc>
          <w:tcPr>
            <w:tcW w:w="2551" w:type="dxa"/>
          </w:tcPr>
          <w:p w:rsidR="0020089F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910493" w:rsidRPr="008D0C07" w:rsidRDefault="009104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D65D4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8B7358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B7358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8B7358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10493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65D48" w:rsidRPr="008D0C07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эстетическая деятельность;</w:t>
            </w:r>
          </w:p>
          <w:p w:rsidR="00910493" w:rsidRPr="008D0C07" w:rsidRDefault="008B73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910493" w:rsidRPr="008D0C07" w:rsidRDefault="009104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910493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Наши имена. Четкое и внятное проговаривание всех имен детей в 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чистоговорке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Еле-еле Лена ела,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есть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из-за лени не хотела.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137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71137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 «Угадай, кто позвал?»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1137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</w:t>
            </w:r>
            <w:r w:rsidR="00971137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эстетическая</w:t>
            </w:r>
          </w:p>
          <w:p w:rsidR="00971137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Пение русской народной потешки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«Солнышко-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ведрышко», выразительное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речевых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певческих интонаций.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7358" w:rsidRPr="008D0C07" w:rsidRDefault="008B735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D65D48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В. Орл</w:t>
            </w:r>
            <w:r w:rsidR="008B735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ова «Жёлтые мышки».</w:t>
            </w:r>
          </w:p>
          <w:p w:rsidR="00971137" w:rsidRPr="008D0C07" w:rsidRDefault="0097113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Игровая викторина по стихам А. Барто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910493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произношение имен детей группы.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чистоговорки.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исполнение русск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ой народной потешки «Солнышко-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ведрышко».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стихотворения В. Орлова «Жёлтые мышки».</w:t>
            </w:r>
          </w:p>
          <w:p w:rsidR="003556BE" w:rsidRPr="008D0C07" w:rsidRDefault="003556BE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игровой викторине.</w:t>
            </w:r>
          </w:p>
        </w:tc>
        <w:tc>
          <w:tcPr>
            <w:tcW w:w="2771" w:type="dxa"/>
          </w:tcPr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старается</w:t>
            </w:r>
            <w:r w:rsidR="00A16396" w:rsidRPr="008D0C07">
              <w:rPr>
                <w:rFonts w:ascii="Times New Roman" w:hAnsi="Times New Roman"/>
                <w:sz w:val="24"/>
                <w:szCs w:val="24"/>
              </w:rPr>
              <w:t xml:space="preserve"> внятно произносить гласные в словах;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отчетливо произносить слова и короткие фразы;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речевую активность в игровой викторине.</w:t>
            </w:r>
          </w:p>
          <w:p w:rsidR="00910493" w:rsidRPr="008D0C07" w:rsidRDefault="0091049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D48" w:rsidRDefault="00D65D48" w:rsidP="00A16396">
      <w:pPr>
        <w:ind w:left="6372" w:firstLine="708"/>
        <w:rPr>
          <w:rFonts w:ascii="Times New Roman" w:hAnsi="Times New Roman"/>
          <w:b/>
          <w:sz w:val="28"/>
          <w:szCs w:val="28"/>
        </w:rPr>
      </w:pPr>
    </w:p>
    <w:p w:rsidR="00D65D48" w:rsidRDefault="00D65D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10493" w:rsidRPr="008C5747" w:rsidRDefault="00A16396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Октябрь</w:t>
      </w:r>
    </w:p>
    <w:p w:rsidR="00A16396" w:rsidRPr="008C5747" w:rsidRDefault="00A16396" w:rsidP="00984E3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2442"/>
        <w:gridCol w:w="4052"/>
        <w:gridCol w:w="2676"/>
        <w:gridCol w:w="256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16396" w:rsidRPr="008D0C07" w:rsidRDefault="00A1639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D65D48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</w:t>
            </w:r>
            <w:r w:rsidR="00981BC8" w:rsidRPr="008D0C07">
              <w:rPr>
                <w:rFonts w:ascii="Times New Roman" w:hAnsi="Times New Roman"/>
                <w:sz w:val="24"/>
                <w:szCs w:val="24"/>
              </w:rPr>
              <w:t>и навыки в процессе знакомства со звуком «О»;</w:t>
            </w:r>
          </w:p>
          <w:p w:rsidR="00981BC8" w:rsidRPr="008D0C07" w:rsidRDefault="00981B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познакомить с новым стихотворением С. Маршака.</w:t>
            </w: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A16396" w:rsidRPr="008D0C07" w:rsidRDefault="00A163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0089F" w:rsidRPr="008D0C07" w:rsidRDefault="002008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Звук «О».</w:t>
            </w: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художественно – эстетическая деятельность;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20089F" w:rsidRPr="008D0C07" w:rsidRDefault="00A163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A16396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Проговаривание коротких слов </w:t>
            </w:r>
            <w:r w:rsidR="0020089F" w:rsidRPr="008D0C07">
              <w:rPr>
                <w:rFonts w:ascii="Times New Roman" w:hAnsi="Times New Roman"/>
                <w:sz w:val="24"/>
                <w:szCs w:val="24"/>
              </w:rPr>
              <w:t>со звуком «о». Четкое произношение звука.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 – эстетическая</w:t>
            </w: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русск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ой народной потешки «Солнышко-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ведрышко», выразительное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речевых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певческих интонаций.</w:t>
            </w:r>
          </w:p>
          <w:p w:rsidR="00D65D48" w:rsidRPr="008D0C07" w:rsidRDefault="00D65D4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0089F" w:rsidRPr="008D0C07" w:rsidRDefault="0020089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С. Маршака «Детки в клетке»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16396" w:rsidRPr="008D0C07" w:rsidRDefault="00A163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A16396" w:rsidRPr="008D0C07" w:rsidRDefault="00981BC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="00D65D48" w:rsidRPr="008D0C07">
              <w:rPr>
                <w:rFonts w:ascii="Times New Roman" w:hAnsi="Times New Roman"/>
                <w:sz w:val="24"/>
                <w:szCs w:val="24"/>
              </w:rPr>
              <w:t>проговаривание коротких слов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 звуком «о».</w:t>
            </w:r>
          </w:p>
          <w:p w:rsidR="00981BC8" w:rsidRPr="008D0C07" w:rsidRDefault="00981BC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русск</w:t>
            </w:r>
            <w:r w:rsidR="00D65D4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ой народной потешки «Солнышко-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ведрышко».</w:t>
            </w:r>
          </w:p>
          <w:p w:rsidR="00981BC8" w:rsidRPr="008D0C07" w:rsidRDefault="00981BC8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запоминание стихотворения С. Маршака.</w:t>
            </w:r>
          </w:p>
        </w:tc>
        <w:tc>
          <w:tcPr>
            <w:tcW w:w="2771" w:type="dxa"/>
          </w:tcPr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отвечает</w:t>
            </w:r>
            <w:r w:rsidR="00981BC8" w:rsidRPr="008D0C07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стихов;</w:t>
            </w:r>
          </w:p>
          <w:p w:rsidR="00981BC8" w:rsidRPr="008D0C07" w:rsidRDefault="00981B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интонационно выделять речь персонажей;</w:t>
            </w:r>
          </w:p>
          <w:p w:rsidR="00981BC8" w:rsidRPr="008D0C07" w:rsidRDefault="00981B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-протяжно исполняет знакомую песенку.</w:t>
            </w:r>
          </w:p>
          <w:p w:rsidR="00A16396" w:rsidRPr="008D0C07" w:rsidRDefault="00A163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D48" w:rsidRDefault="00D65D48" w:rsidP="00A422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5D48" w:rsidRDefault="00D65D4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16396" w:rsidRPr="008C5747" w:rsidRDefault="00A422F2" w:rsidP="00A422F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2433"/>
        <w:gridCol w:w="4011"/>
        <w:gridCol w:w="2662"/>
        <w:gridCol w:w="268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A422F2" w:rsidRPr="008D0C07" w:rsidRDefault="00A422F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D65D48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EA3089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 речевых умений и навыков</w:t>
            </w:r>
            <w:r w:rsidR="00D65D4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D48" w:rsidRPr="008D0C07" w:rsidRDefault="00D65D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48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A422F2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речевые умения и навыки в процессе разных видов деятельности.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D65D48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«Повторение гласных звуков»</w:t>
            </w:r>
          </w:p>
          <w:p w:rsidR="00A422F2" w:rsidRPr="008D0C07" w:rsidRDefault="00A422F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D65D48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9074CF" w:rsidRPr="008D0C07" w:rsidRDefault="009074C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D65D48" w:rsidRPr="008D0C07">
              <w:rPr>
                <w:rFonts w:ascii="Times New Roman" w:hAnsi="Times New Roman"/>
                <w:sz w:val="24"/>
                <w:szCs w:val="24"/>
              </w:rPr>
              <w:t>художественно-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деятельность;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422F2" w:rsidRPr="008D0C07" w:rsidRDefault="00A422F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Проговаривание слов со звуками «а», «у», «о».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2F2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074CF" w:rsidRPr="008D0C07" w:rsidRDefault="004D67B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</w:t>
            </w:r>
            <w:r w:rsidR="009074CF" w:rsidRPr="008D0C07">
              <w:rPr>
                <w:rFonts w:ascii="Times New Roman" w:hAnsi="Times New Roman"/>
                <w:sz w:val="24"/>
                <w:szCs w:val="24"/>
              </w:rPr>
              <w:t>идактическая игра «Новая кукла» (формирование словаря)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67BD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«Волшебный</w:t>
            </w:r>
            <w:r w:rsidR="009074CF" w:rsidRPr="008D0C07">
              <w:rPr>
                <w:rFonts w:ascii="Times New Roman" w:hAnsi="Times New Roman"/>
                <w:sz w:val="24"/>
                <w:szCs w:val="24"/>
              </w:rPr>
              <w:t xml:space="preserve"> кубик» (звуковая культура речи).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Дидактическая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игра «Чего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не стало»</w:t>
            </w:r>
          </w:p>
          <w:p w:rsidR="004D67BD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(г</w:t>
            </w:r>
            <w:r w:rsidR="004D67BD" w:rsidRPr="008D0C07">
              <w:rPr>
                <w:rFonts w:ascii="Times New Roman" w:hAnsi="Times New Roman"/>
                <w:sz w:val="24"/>
                <w:szCs w:val="24"/>
              </w:rPr>
              <w:t>рамматический строй речи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)</w:t>
            </w:r>
            <w:r w:rsidR="004D67BD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67BD" w:rsidRPr="008D0C07" w:rsidRDefault="004D67B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D67BD" w:rsidRPr="008D0C07" w:rsidRDefault="004D67B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«Как лисичк</w:t>
            </w:r>
            <w:r w:rsidR="00EA308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с бычком поссорилась» </w:t>
            </w:r>
            <w:r w:rsidR="009801C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EA308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эскимосская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r w:rsidR="009801C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D67BD" w:rsidRPr="008D0C07" w:rsidRDefault="004D67B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по содержанию сказки.</w:t>
            </w:r>
          </w:p>
        </w:tc>
        <w:tc>
          <w:tcPr>
            <w:tcW w:w="2835" w:type="dxa"/>
            <w:hideMark/>
          </w:tcPr>
          <w:p w:rsidR="009074CF" w:rsidRPr="008D0C07" w:rsidRDefault="00A422F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9074CF" w:rsidRPr="008D0C07">
              <w:rPr>
                <w:rFonts w:ascii="Times New Roman" w:hAnsi="Times New Roman"/>
                <w:sz w:val="24"/>
                <w:szCs w:val="24"/>
              </w:rPr>
              <w:t xml:space="preserve"> проговаривание слов со звуками «а», «у», «о».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речевой деятельности.</w:t>
            </w:r>
          </w:p>
          <w:p w:rsidR="009074CF" w:rsidRPr="008D0C07" w:rsidRDefault="009074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сказки.</w:t>
            </w:r>
          </w:p>
          <w:p w:rsidR="00A422F2" w:rsidRPr="008D0C07" w:rsidRDefault="009074C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 по содержанию сказки.</w:t>
            </w:r>
          </w:p>
          <w:p w:rsidR="00A422F2" w:rsidRPr="008D0C07" w:rsidRDefault="00A422F2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3E6938" w:rsidRPr="008D0C07" w:rsidRDefault="00AA54E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самостоятельно проговариваетслова;</w:t>
            </w:r>
          </w:p>
          <w:p w:rsidR="00A422F2" w:rsidRPr="008D0C07" w:rsidRDefault="003E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-ребенок отвечает</w:t>
            </w:r>
            <w:r w:rsidR="009074CF" w:rsidRPr="008D0C07">
              <w:rPr>
                <w:rFonts w:ascii="Times New Roman" w:hAnsi="Times New Roman"/>
                <w:sz w:val="24"/>
                <w:szCs w:val="24"/>
              </w:rPr>
              <w:t xml:space="preserve"> на вопросы по содержанию сказки</w:t>
            </w:r>
            <w:r w:rsidR="00A422F2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интона</w:t>
            </w:r>
            <w:r w:rsidR="00AA54EF" w:rsidRPr="008D0C07">
              <w:rPr>
                <w:rFonts w:ascii="Times New Roman" w:hAnsi="Times New Roman"/>
                <w:sz w:val="24"/>
                <w:szCs w:val="24"/>
              </w:rPr>
              <w:t>ционно выделять речь персонажей.</w:t>
            </w: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2F2" w:rsidRPr="008D0C07" w:rsidRDefault="00A422F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3089" w:rsidRPr="008C5747" w:rsidRDefault="00EA3089" w:rsidP="00EA30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1C4" w:rsidRDefault="009801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422F2" w:rsidRPr="008C5747" w:rsidRDefault="00EA3089" w:rsidP="00EA3089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419"/>
        <w:gridCol w:w="3988"/>
        <w:gridCol w:w="2714"/>
        <w:gridCol w:w="2602"/>
      </w:tblGrid>
      <w:tr w:rsidR="005072E2" w:rsidRPr="008D0C07" w:rsidTr="008D0C07">
        <w:tc>
          <w:tcPr>
            <w:tcW w:w="2065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19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88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14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2" w:type="dxa"/>
            <w:vAlign w:val="center"/>
            <w:hideMark/>
          </w:tcPr>
          <w:p w:rsidR="00EA3089" w:rsidRPr="008D0C07" w:rsidRDefault="00EA308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65" w:type="dxa"/>
          </w:tcPr>
          <w:p w:rsidR="009801C4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4943EF" w:rsidRPr="008D0C07">
              <w:rPr>
                <w:rFonts w:ascii="Times New Roman" w:hAnsi="Times New Roman"/>
                <w:sz w:val="24"/>
                <w:szCs w:val="24"/>
              </w:rPr>
              <w:t xml:space="preserve"> развития грамматического строя речи и связной речи.</w:t>
            </w:r>
          </w:p>
          <w:p w:rsidR="009801C4" w:rsidRPr="008D0C07" w:rsidRDefault="009801C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1C4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речевые умения и навыки в процессе разных видов деятельности. 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943EF" w:rsidRPr="008D0C07" w:rsidRDefault="004943E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«Звук</w:t>
            </w:r>
            <w:r w:rsidR="003E6938" w:rsidRPr="008D0C07">
              <w:rPr>
                <w:rFonts w:ascii="Times New Roman" w:hAnsi="Times New Roman"/>
                <w:b/>
                <w:sz w:val="24"/>
                <w:szCs w:val="24"/>
              </w:rPr>
              <w:t>И»</w:t>
            </w:r>
          </w:p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9801C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03A3D" w:rsidRPr="008D0C07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деятельность;</w:t>
            </w:r>
          </w:p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</w:tcPr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 «и» Проговаривание слов со звуком «и». Рассматривание картино</w:t>
            </w:r>
            <w:r w:rsidR="00630795" w:rsidRPr="008D0C07">
              <w:rPr>
                <w:rFonts w:ascii="Times New Roman" w:hAnsi="Times New Roman"/>
                <w:sz w:val="24"/>
                <w:szCs w:val="24"/>
              </w:rPr>
              <w:t>к птиц, животных (индюк, иволга).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изменилось?» (грамматический строй речи).</w:t>
            </w: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Расскажи детям о домашних животных (связная речь).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4943EF" w:rsidRPr="008D0C07" w:rsidRDefault="003E69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Лепка Разноцветные</w:t>
            </w:r>
            <w:r w:rsidR="004943EF" w:rsidRPr="008D0C07">
              <w:rPr>
                <w:rFonts w:ascii="Times New Roman" w:hAnsi="Times New Roman"/>
                <w:sz w:val="24"/>
                <w:szCs w:val="24"/>
              </w:rPr>
              <w:t xml:space="preserve"> буквы.</w:t>
            </w: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Лепим «о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лепим «и».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43EF" w:rsidRPr="008D0C07" w:rsidRDefault="004943E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943EF" w:rsidRPr="008D0C07" w:rsidRDefault="003E69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«Зайчик</w:t>
            </w:r>
            <w:r w:rsidR="004943EF" w:rsidRPr="008D0C07">
              <w:rPr>
                <w:rFonts w:ascii="Times New Roman" w:hAnsi="Times New Roman"/>
                <w:sz w:val="24"/>
                <w:szCs w:val="24"/>
              </w:rPr>
              <w:t>». Стихотворение А. Блока.</w:t>
            </w:r>
          </w:p>
          <w:p w:rsidR="00EA3089" w:rsidRPr="008D0C07" w:rsidRDefault="00EA30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dxa"/>
            <w:hideMark/>
          </w:tcPr>
          <w:p w:rsidR="00EA3089" w:rsidRPr="008D0C07" w:rsidRDefault="004943E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 xml:space="preserve"> проговаривание слов со звуко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м «и».</w:t>
            </w:r>
          </w:p>
          <w:p w:rsidR="004943EF" w:rsidRPr="008D0C07" w:rsidRDefault="004943EF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картинок птиц, животных.</w:t>
            </w:r>
          </w:p>
          <w:p w:rsidR="00203A3D" w:rsidRPr="008D0C07" w:rsidRDefault="00203A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речевой деятельности.</w:t>
            </w:r>
          </w:p>
          <w:p w:rsidR="00203A3D" w:rsidRPr="008D0C07" w:rsidRDefault="00203A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Самостоятельная лепка.</w:t>
            </w:r>
          </w:p>
          <w:p w:rsidR="00203A3D" w:rsidRPr="008D0C07" w:rsidRDefault="00203A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новым стихотворением.</w:t>
            </w:r>
          </w:p>
          <w:p w:rsidR="00203A3D" w:rsidRPr="008D0C07" w:rsidRDefault="00203A3D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EA3089" w:rsidRPr="008D0C07" w:rsidRDefault="00EA30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03A3D" w:rsidRPr="008D0C07">
              <w:rPr>
                <w:rFonts w:ascii="Times New Roman" w:hAnsi="Times New Roman"/>
                <w:sz w:val="24"/>
                <w:szCs w:val="24"/>
              </w:rPr>
              <w:t>ребенок употребляет существительные с прилагательными в единственном и множественном числе;</w:t>
            </w:r>
          </w:p>
          <w:p w:rsidR="00203A3D" w:rsidRPr="008D0C07" w:rsidRDefault="00203A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-отвечает на вопросы воспитателя при рассматривании картинок и иллюстраций.</w:t>
            </w:r>
          </w:p>
        </w:tc>
      </w:tr>
    </w:tbl>
    <w:p w:rsidR="009801C4" w:rsidRDefault="009801C4" w:rsidP="00203A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1C4" w:rsidRDefault="009801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A3089" w:rsidRPr="008C5747" w:rsidRDefault="00203A3D" w:rsidP="00203A3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2484"/>
        <w:gridCol w:w="4033"/>
        <w:gridCol w:w="2662"/>
        <w:gridCol w:w="2630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D21C7" w:rsidRPr="008D0C07" w:rsidRDefault="000D21C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801C4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F85D3D" w:rsidRPr="008D0C07">
              <w:rPr>
                <w:rFonts w:ascii="Times New Roman" w:hAnsi="Times New Roman"/>
                <w:sz w:val="24"/>
                <w:szCs w:val="24"/>
              </w:rPr>
              <w:t xml:space="preserve"> звуковой культуры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  <w:p w:rsidR="009801C4" w:rsidRPr="008D0C07" w:rsidRDefault="009801C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1C4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F85D3D" w:rsidRPr="008D0C07">
              <w:rPr>
                <w:rFonts w:ascii="Times New Roman" w:hAnsi="Times New Roman"/>
                <w:b/>
                <w:sz w:val="24"/>
                <w:szCs w:val="24"/>
              </w:rPr>
              <w:t>адача:</w:t>
            </w:r>
          </w:p>
          <w:p w:rsidR="000D21C7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 и закреплять навыки звуковой культуры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Имена существительные, об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означающие детенышей животных».</w:t>
            </w:r>
          </w:p>
          <w:p w:rsidR="000D21C7" w:rsidRPr="008D0C07" w:rsidRDefault="000D21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9801C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0D21C7" w:rsidRPr="008D0C07" w:rsidRDefault="000D21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D21C7" w:rsidRPr="008D0C07" w:rsidRDefault="000D21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Имена существительные, обозначающие детенышей животных. Рассматривание и озвучивание картинок.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Произношение звуков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[к]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[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т]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словах и фразовой речи, 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(звуковая культура речи,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в словах согласных звуков)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01C4" w:rsidRPr="008D0C07" w:rsidRDefault="009801C4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67FEA" w:rsidRPr="008D0C07" w:rsidRDefault="00967FEA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Дидактическая игра «Кто, кто в теремочке живет»</w:t>
            </w:r>
          </w:p>
          <w:p w:rsidR="00967FEA" w:rsidRPr="008D0C07" w:rsidRDefault="003E6938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(ведение</w:t>
            </w:r>
            <w:r w:rsidR="00967FEA" w:rsidRPr="008D0C07">
              <w:rPr>
                <w:rFonts w:ascii="Times New Roman" w:hAnsi="Times New Roman"/>
                <w:sz w:val="24"/>
                <w:szCs w:val="24"/>
              </w:rPr>
              <w:t xml:space="preserve"> диалога).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F85D3D" w:rsidRPr="008D0C07" w:rsidRDefault="00F85D3D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«Теремок» русская народная сказка.</w:t>
            </w:r>
          </w:p>
          <w:p w:rsidR="000D21C7" w:rsidRPr="008D0C07" w:rsidRDefault="000D21C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D21C7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и озвучивание картинок.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произношение заданных звуков.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речевой игровой деятельности.</w:t>
            </w:r>
          </w:p>
        </w:tc>
        <w:tc>
          <w:tcPr>
            <w:tcW w:w="2771" w:type="dxa"/>
          </w:tcPr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употребляет в</w:t>
            </w:r>
            <w:r w:rsidR="00F85D3D" w:rsidRPr="008D0C07">
              <w:rPr>
                <w:rFonts w:ascii="Times New Roman" w:hAnsi="Times New Roman"/>
                <w:sz w:val="24"/>
                <w:szCs w:val="24"/>
              </w:rPr>
              <w:t xml:space="preserve"> речи имена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сущест</w:t>
            </w:r>
            <w:r w:rsidR="00F85D3D" w:rsidRPr="008D0C07">
              <w:rPr>
                <w:rFonts w:ascii="Times New Roman" w:hAnsi="Times New Roman"/>
                <w:sz w:val="24"/>
                <w:szCs w:val="24"/>
              </w:rPr>
              <w:t>вительные, обозначающие детенышей животных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1C7" w:rsidRPr="008D0C07" w:rsidRDefault="000D21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-отвечает на вопросы воспитателя при рассма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тривании картинок и иллюстраций;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приведении диалога.</w:t>
            </w:r>
          </w:p>
        </w:tc>
      </w:tr>
    </w:tbl>
    <w:p w:rsidR="009801C4" w:rsidRDefault="009801C4" w:rsidP="00F85D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01C4" w:rsidRDefault="009801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D21C7" w:rsidRPr="008C5747" w:rsidRDefault="00F85D3D" w:rsidP="00F85D3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Ноябрь</w:t>
      </w:r>
    </w:p>
    <w:p w:rsidR="00F85D3D" w:rsidRPr="008C5747" w:rsidRDefault="00F85D3D" w:rsidP="00F85D3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2368"/>
        <w:gridCol w:w="4328"/>
        <w:gridCol w:w="2641"/>
        <w:gridCol w:w="2600"/>
      </w:tblGrid>
      <w:tr w:rsidR="005072E2" w:rsidRPr="008D0C07" w:rsidTr="008D0C07">
        <w:tc>
          <w:tcPr>
            <w:tcW w:w="1851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368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28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1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0" w:type="dxa"/>
            <w:vAlign w:val="center"/>
            <w:hideMark/>
          </w:tcPr>
          <w:p w:rsidR="00F85D3D" w:rsidRPr="008D0C07" w:rsidRDefault="00F85D3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1851" w:type="dxa"/>
          </w:tcPr>
          <w:p w:rsidR="009801C4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873DDB" w:rsidRPr="008D0C07">
              <w:rPr>
                <w:rFonts w:ascii="Times New Roman" w:hAnsi="Times New Roman"/>
                <w:sz w:val="24"/>
                <w:szCs w:val="24"/>
              </w:rPr>
              <w:t xml:space="preserve"> обучения детей рассказыванию.</w:t>
            </w:r>
          </w:p>
          <w:p w:rsidR="009801C4" w:rsidRPr="008D0C07" w:rsidRDefault="009801C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1C4" w:rsidRPr="008D0C07" w:rsidRDefault="00873DD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85D3D" w:rsidRPr="008D0C07" w:rsidRDefault="00873DD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ить детей составлению рассказа.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B10FE" w:rsidRPr="008D0C07" w:rsidRDefault="004B10F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Обучение рассказыванию</w:t>
            </w:r>
          </w:p>
          <w:p w:rsidR="004B10FE" w:rsidRPr="008D0C07" w:rsidRDefault="004B10F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«Фрукты»</w:t>
            </w:r>
            <w:r w:rsidR="009801C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9801C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продуктивная деятельность;</w:t>
            </w: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</w:tcPr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4B10FE" w:rsidRPr="008D0C07" w:rsidRDefault="004B10F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воспитателя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Фрукты». Рассматривание картинок, иллюстраций. Узнавание и называние фруктов.</w:t>
            </w: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Рассказ детей (последовательность, согласование существительных и прилагательных).</w:t>
            </w:r>
          </w:p>
          <w:p w:rsidR="009801C4" w:rsidRPr="008D0C07" w:rsidRDefault="004B10F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Дидактическое упражнение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сделаешь с фруктом?»</w:t>
            </w:r>
            <w:r w:rsidR="004B5A71" w:rsidRPr="008D0C07">
              <w:rPr>
                <w:rFonts w:ascii="Times New Roman" w:hAnsi="Times New Roman"/>
                <w:sz w:val="24"/>
                <w:szCs w:val="24"/>
              </w:rPr>
              <w:t xml:space="preserve"> (связная речь)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10FE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 </w:t>
            </w:r>
            <w:r w:rsidR="004B10FE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9801C4" w:rsidRPr="008D0C07" w:rsidRDefault="004B10F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Загадки о фруктах.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Например,</w:t>
            </w:r>
            <w:r w:rsidR="00873DDB" w:rsidRPr="008D0C07">
              <w:rPr>
                <w:rFonts w:ascii="Times New Roman" w:hAnsi="Times New Roman"/>
                <w:sz w:val="24"/>
                <w:szCs w:val="24"/>
              </w:rPr>
              <w:t xml:space="preserve"> груша, яблоко, банан, ананас из дальних стран. Эти вкусные продукты вместе все зовутся… (фрукты).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9801C4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Словесная игра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«Заблудились</w:t>
            </w:r>
            <w:r w:rsidR="00873DDB" w:rsidRPr="008D0C07">
              <w:rPr>
                <w:rFonts w:ascii="Times New Roman" w:hAnsi="Times New Roman"/>
                <w:sz w:val="24"/>
                <w:szCs w:val="24"/>
              </w:rPr>
              <w:t xml:space="preserve"> в лесу»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73DDB" w:rsidRPr="008D0C07" w:rsidRDefault="009418E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9801C4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Рисование «Яблоко»</w:t>
            </w:r>
            <w:r w:rsidR="009801C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9801C4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стихотворение А. Пушкина</w:t>
            </w:r>
          </w:p>
          <w:p w:rsidR="009801C4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«Ветер по морю гуляет...».</w:t>
            </w:r>
          </w:p>
        </w:tc>
        <w:tc>
          <w:tcPr>
            <w:tcW w:w="2641" w:type="dxa"/>
            <w:hideMark/>
          </w:tcPr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картинок, иллюстраций.</w:t>
            </w: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Узнавание и называние фруктов.</w:t>
            </w:r>
          </w:p>
          <w:p w:rsidR="00873DDB" w:rsidRPr="008D0C07" w:rsidRDefault="00873DD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составление рассказа о фруктах.</w:t>
            </w:r>
          </w:p>
          <w:p w:rsidR="00873DDB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Отгадывание загадок.</w:t>
            </w: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речевой игровой деятельности.</w:t>
            </w:r>
          </w:p>
          <w:p w:rsidR="00D65DE9" w:rsidRPr="008D0C07" w:rsidRDefault="009801C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Самостоятельное рисование. </w:t>
            </w:r>
            <w:r w:rsidR="00D65DE9" w:rsidRPr="008D0C07">
              <w:rPr>
                <w:rFonts w:ascii="Times New Roman" w:hAnsi="Times New Roman"/>
                <w:sz w:val="24"/>
                <w:szCs w:val="24"/>
              </w:rPr>
              <w:t>Слушание и запоминание стихотворения</w:t>
            </w:r>
            <w:r w:rsidR="00D65DE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Пушкина «Ветер по морю гуляет...».</w:t>
            </w: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D3D" w:rsidRPr="008D0C07" w:rsidRDefault="00F85D3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</w:tcPr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D65DE9" w:rsidRPr="008D0C07">
              <w:rPr>
                <w:rFonts w:ascii="Times New Roman" w:hAnsi="Times New Roman"/>
                <w:sz w:val="24"/>
                <w:szCs w:val="24"/>
              </w:rPr>
              <w:t>может составить рассказ по картинке;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использует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и прилагательные;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-может описать предмет по картинке;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способен запомнить небольшое стихотворение.</w:t>
            </w:r>
          </w:p>
          <w:p w:rsidR="00F85D3D" w:rsidRPr="008D0C07" w:rsidRDefault="00F85D3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5D3D" w:rsidRPr="008C5747" w:rsidRDefault="00D65DE9" w:rsidP="00D65DE9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2432"/>
        <w:gridCol w:w="4072"/>
        <w:gridCol w:w="2660"/>
        <w:gridCol w:w="2644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D65DE9" w:rsidRPr="008D0C07" w:rsidRDefault="00D65DE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43C71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7F6D51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 навыка составления рассказа по картинке.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6D5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7F6D51"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речевые навыки по составлению рассказа о животных с</w:t>
            </w:r>
            <w:r w:rsidR="00FE4E5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слова с по</w:t>
            </w:r>
            <w:r w:rsidR="00FE4E5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мощью суффикса «онок»</w:t>
            </w:r>
            <w:r w:rsidR="007F6D51"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7F6D51" w:rsidRPr="008D0C07" w:rsidRDefault="007F6D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E40E4F" w:rsidRPr="008D0C07" w:rsidRDefault="00E40E4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Обучение рассказыванию, повторение, закрепление.</w:t>
            </w:r>
          </w:p>
          <w:p w:rsidR="00E40E4F" w:rsidRPr="008D0C07" w:rsidRDefault="00E40E4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«Кто как кричит»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продуктивная деятельность;</w:t>
            </w:r>
          </w:p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65DE9" w:rsidRPr="008D0C07" w:rsidRDefault="00D65DE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Повторение, закрепление.</w:t>
            </w:r>
          </w:p>
          <w:p w:rsidR="00D65DE9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Составления рассказа о животных (при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дагогической поддержке), определения 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соотнесения животных и их детёнышей; образовывать слова с по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мощью суффикса </w:t>
            </w:r>
            <w:r w:rsidR="00043C71"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-онок</w:t>
            </w:r>
            <w:r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:rsidR="00E40E4F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сюжетных картинок: «Лошадь с жеребёнком», «Свинья с поросёнком», «Корова и телёнок».</w:t>
            </w:r>
          </w:p>
          <w:p w:rsidR="00043C71" w:rsidRPr="008D0C07" w:rsidRDefault="00043C7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0E4F" w:rsidRPr="008D0C07" w:rsidRDefault="00043C7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Познавательно- </w:t>
            </w:r>
            <w:r w:rsidR="00E40E4F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исследовательская</w:t>
            </w:r>
          </w:p>
          <w:p w:rsidR="00E40E4F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Экскурсия в книжный уголок.  Рассматривание книг с иллюстрациями домашних животных.</w:t>
            </w:r>
          </w:p>
          <w:p w:rsidR="00043C71" w:rsidRPr="008D0C07" w:rsidRDefault="00043C7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40E4F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0E4F" w:rsidRPr="008D0C07" w:rsidRDefault="00E40E4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</w:t>
            </w:r>
            <w:r w:rsidR="007F6D5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русской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народной сказки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«Бычок - чёрный бочок, белое копытце»</w:t>
            </w:r>
          </w:p>
        </w:tc>
        <w:tc>
          <w:tcPr>
            <w:tcW w:w="2835" w:type="dxa"/>
            <w:hideMark/>
          </w:tcPr>
          <w:p w:rsidR="00D65DE9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Составления рассказа о животных</w:t>
            </w:r>
            <w:r w:rsidR="00043C7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сюжетных картинок: «Лошадь с жеребёнком», «Свинья с поросёнком», «Корова и телёнок».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книжный уголок. 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книг с иллюстрациями домашних животных.</w:t>
            </w:r>
          </w:p>
          <w:p w:rsidR="007F6D51" w:rsidRPr="008D0C07" w:rsidRDefault="007F6D5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новой сказкой.</w:t>
            </w:r>
          </w:p>
          <w:p w:rsidR="00D65DE9" w:rsidRPr="008D0C07" w:rsidRDefault="00D65DE9" w:rsidP="008D0C07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7F6D51" w:rsidRPr="008D0C07">
              <w:rPr>
                <w:rFonts w:ascii="Times New Roman" w:hAnsi="Times New Roman"/>
                <w:sz w:val="24"/>
                <w:szCs w:val="24"/>
              </w:rPr>
              <w:t>проявляет самостоятельность при составлении рассказа;</w:t>
            </w:r>
          </w:p>
          <w:p w:rsidR="007F6D51" w:rsidRPr="008D0C07" w:rsidRDefault="007F6D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может пересказать небольшой отрывок из сказки;</w:t>
            </w:r>
          </w:p>
          <w:p w:rsidR="007F6D51" w:rsidRPr="008D0C07" w:rsidRDefault="007F6D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четко произносить слова.</w:t>
            </w:r>
          </w:p>
          <w:p w:rsidR="007F6D51" w:rsidRPr="008D0C07" w:rsidRDefault="007F6D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DE9" w:rsidRPr="008D0C07" w:rsidRDefault="00D65D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C71" w:rsidRDefault="00043C71" w:rsidP="00FE4E5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C71" w:rsidRDefault="00043C71">
      <w:pPr>
        <w:rPr>
          <w:rFonts w:ascii="Times New Roman" w:hAnsi="Times New Roman"/>
          <w:b/>
          <w:sz w:val="28"/>
          <w:szCs w:val="28"/>
        </w:rPr>
      </w:pPr>
    </w:p>
    <w:p w:rsidR="00D65DE9" w:rsidRPr="008C5747" w:rsidRDefault="00FE4E5E" w:rsidP="00FE4E5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4"/>
        <w:gridCol w:w="2443"/>
        <w:gridCol w:w="4058"/>
        <w:gridCol w:w="2676"/>
        <w:gridCol w:w="2587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FE4E5E" w:rsidRPr="008D0C07" w:rsidRDefault="00FE4E5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43C71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развивать речевые умения и навыки в процессе произношения звука «К».</w:t>
            </w:r>
          </w:p>
          <w:p w:rsidR="00EA6DFB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</w:t>
            </w:r>
            <w:r w:rsidR="00EA6DFB" w:rsidRPr="008D0C07">
              <w:rPr>
                <w:rFonts w:ascii="Times New Roman" w:hAnsi="Times New Roman"/>
                <w:sz w:val="24"/>
                <w:szCs w:val="24"/>
              </w:rPr>
              <w:t>ознакомить и заучить наизусть стихотворение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Мирясовой.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043C71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«Цыплёнок»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Произношение звука «к»</w:t>
            </w:r>
            <w:r w:rsidR="00043C7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4E5E" w:rsidRPr="008D0C07" w:rsidRDefault="00FE4E5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043C71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E4E5E" w:rsidRPr="008D0C07" w:rsidRDefault="00FE4E5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E4E5E" w:rsidRPr="008D0C07" w:rsidRDefault="00FE4E5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картине «Де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кормят курицу и цып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лят». Отработка произношения звука «к» с четкой артикуляцией звука в словах.</w:t>
            </w: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скороговорки: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бегают две курицы прямо по улице.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E4E5E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Подвижная игра «Хохлатка»</w:t>
            </w:r>
            <w:r w:rsidR="00043C7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Заучивание стихотворения В</w:t>
            </w:r>
            <w:r w:rsidR="00043C7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Мирясовой «Какие бывают птицы».</w:t>
            </w:r>
          </w:p>
        </w:tc>
        <w:tc>
          <w:tcPr>
            <w:tcW w:w="2835" w:type="dxa"/>
            <w:hideMark/>
          </w:tcPr>
          <w:p w:rsidR="00FE4E5E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коллективном составлении рассказа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картине «Де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 кормят курицу и цып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лят».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произношения звука «к» с четкой артикуляцией звука в словах.</w:t>
            </w: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Проговаривание скороговорки.</w:t>
            </w: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подвижной игре.</w:t>
            </w:r>
          </w:p>
          <w:p w:rsidR="00EA6DFB" w:rsidRPr="008D0C07" w:rsidRDefault="00EA6DF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Заучивание стихотворения В</w:t>
            </w:r>
            <w:r w:rsidR="00043C7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Мирясовой «Какие бывают птицы».</w:t>
            </w:r>
          </w:p>
        </w:tc>
        <w:tc>
          <w:tcPr>
            <w:tcW w:w="2771" w:type="dxa"/>
          </w:tcPr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EA6DFB" w:rsidRPr="008D0C07">
              <w:rPr>
                <w:rFonts w:ascii="Times New Roman" w:hAnsi="Times New Roman"/>
                <w:sz w:val="24"/>
                <w:szCs w:val="24"/>
              </w:rPr>
              <w:t xml:space="preserve"> речевую активность при составлении рассказа</w:t>
            </w:r>
            <w:r w:rsidR="00EA6DF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картине;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EA6DFB" w:rsidRPr="008D0C07" w:rsidRDefault="00EA6DF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870C5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ребенок понимает на слух тексты разных жанров детской литературы.</w:t>
            </w:r>
          </w:p>
          <w:p w:rsidR="00FE4E5E" w:rsidRPr="008D0C07" w:rsidRDefault="00FE4E5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C71" w:rsidRDefault="00043C71" w:rsidP="00870C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3C71" w:rsidRDefault="00043C7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E4E5E" w:rsidRPr="008C5747" w:rsidRDefault="00870C5D" w:rsidP="00870C5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0"/>
        <w:gridCol w:w="2437"/>
        <w:gridCol w:w="4046"/>
        <w:gridCol w:w="2680"/>
        <w:gridCol w:w="2575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870C5D" w:rsidRPr="008D0C07" w:rsidRDefault="00870C5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686650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4809CF" w:rsidRPr="008D0C07">
              <w:rPr>
                <w:rFonts w:ascii="Times New Roman" w:hAnsi="Times New Roman"/>
                <w:sz w:val="24"/>
                <w:szCs w:val="24"/>
              </w:rPr>
              <w:t xml:space="preserve"> развития речевых навыков по построению простых предложений.</w:t>
            </w:r>
          </w:p>
          <w:p w:rsidR="00043C71" w:rsidRPr="008D0C07" w:rsidRDefault="00043C7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650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научить составлению простых предложений на тему «Транспорт» с использованием предлогов.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686650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4809CF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  <w:r w:rsidR="004809C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Построение предложений</w:t>
            </w:r>
            <w:r w:rsidR="0068665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0C5D" w:rsidRPr="008D0C07" w:rsidRDefault="00870C5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043C71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70C5D" w:rsidRPr="008D0C07" w:rsidRDefault="00870C5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0C5D" w:rsidRPr="008D0C07" w:rsidRDefault="00870C5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Разговор.</w:t>
            </w:r>
          </w:p>
          <w:p w:rsidR="00870C5D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Автомобили в нашем городе. Виды транспорта.</w:t>
            </w:r>
          </w:p>
          <w:p w:rsidR="00473AFD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предложений с предлогами</w:t>
            </w:r>
            <w:r w:rsidR="00473AFD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в, на около, перед, за, от.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иллюстраций с транспортом.  </w:t>
            </w:r>
            <w:r w:rsidR="003E69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Какой вид транспорта ты знаешь».</w:t>
            </w:r>
          </w:p>
          <w:p w:rsidR="00686650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Разучивание считалки: </w:t>
            </w:r>
          </w:p>
          <w:p w:rsidR="00686650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Тара-тара-тара-ра, </w:t>
            </w:r>
          </w:p>
          <w:p w:rsidR="00473AFD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Вышли в поле трактора, </w:t>
            </w:r>
          </w:p>
          <w:p w:rsidR="00686650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Стали пашню боронить,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Нам бежать - тебе водить!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игра «Путешествие на транспорте»</w:t>
            </w:r>
            <w:r w:rsidR="00473AF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809CF" w:rsidRPr="008D0C07" w:rsidRDefault="004809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809CF" w:rsidRPr="008D0C07" w:rsidRDefault="004809C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рассказа Д. Мамина-Сибиряка «Сказка прохраброго Зайца-длинные уши, косые глаза, короткий хвост».</w:t>
            </w:r>
          </w:p>
          <w:p w:rsidR="004809CF" w:rsidRPr="008D0C07" w:rsidRDefault="004809C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70C5D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разговоре о транспорте в нашем городе.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составление предложений с предлогами.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с транспортом.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считалки.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театрализованной игре.</w:t>
            </w:r>
          </w:p>
          <w:p w:rsidR="005B1FC8" w:rsidRPr="008D0C07" w:rsidRDefault="005B1F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новым литературным произведением.</w:t>
            </w:r>
          </w:p>
        </w:tc>
        <w:tc>
          <w:tcPr>
            <w:tcW w:w="2771" w:type="dxa"/>
          </w:tcPr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речевую активность при составлении рассказа</w:t>
            </w:r>
            <w:r w:rsidR="005B1FC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транспорте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5B1FC8" w:rsidRPr="008D0C07" w:rsidRDefault="005B1FC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-ребенок имеет представление об основных предлогах и использовании их в речи;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понимает на слух тексты разных жанров детской литературы.</w:t>
            </w:r>
          </w:p>
          <w:p w:rsidR="00870C5D" w:rsidRPr="008D0C07" w:rsidRDefault="00870C5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976" w:rsidRDefault="00E41976" w:rsidP="009418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0C5D" w:rsidRPr="008C5747" w:rsidRDefault="00E41976" w:rsidP="00E419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85DD7" w:rsidRPr="008C5747">
        <w:rPr>
          <w:rFonts w:ascii="Times New Roman" w:hAnsi="Times New Roman"/>
          <w:b/>
          <w:sz w:val="28"/>
          <w:szCs w:val="28"/>
        </w:rPr>
        <w:t>Декабрь</w:t>
      </w:r>
    </w:p>
    <w:p w:rsidR="00B85DD7" w:rsidRPr="008C5747" w:rsidRDefault="00B85DD7" w:rsidP="00E4197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2442"/>
        <w:gridCol w:w="4054"/>
        <w:gridCol w:w="2675"/>
        <w:gridCol w:w="2594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B85DD7" w:rsidRPr="008D0C07" w:rsidRDefault="00B85DD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473AFD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речевых умений и навыков.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и навыки в процессе произношения слов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со звуком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«Э».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Проговаривание слов со звуком «Э»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85DD7" w:rsidRPr="008D0C07" w:rsidRDefault="00B85DD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E41976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B85DD7" w:rsidRPr="008D0C07" w:rsidRDefault="00B85DD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85DD7" w:rsidRPr="008D0C07" w:rsidRDefault="00B85DD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Проговаривание слов со звуком «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Э» (</w:t>
            </w:r>
            <w:r w:rsidR="00730D7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эхо, этаж, экран, электрик, эскимо).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коротких предложений.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73AFD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«Эхо» определение предметов на ощупь.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Художественно </w:t>
            </w:r>
            <w:r w:rsidR="009418EE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эстетическая</w:t>
            </w:r>
          </w:p>
          <w:p w:rsidR="00730D70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Музыкальная игра «Эхо-</w:t>
            </w:r>
            <w:r w:rsidR="00730D7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повтори»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730D70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стихотворения К. Чуковского «Елка»</w:t>
            </w:r>
            <w:r w:rsidR="00473AF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B85DD7" w:rsidRPr="008D0C07" w:rsidRDefault="00B85DD7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730D70" w:rsidRPr="008D0C07">
              <w:rPr>
                <w:rFonts w:ascii="Times New Roman" w:hAnsi="Times New Roman"/>
                <w:sz w:val="24"/>
                <w:szCs w:val="24"/>
              </w:rPr>
              <w:t>в проговаривании</w:t>
            </w:r>
            <w:r w:rsidR="00730D7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слов со звуком «</w:t>
            </w:r>
            <w:r w:rsidR="003E693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Э»</w:t>
            </w:r>
            <w:r w:rsidR="00730D70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85DD7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коротких предложений.</w:t>
            </w:r>
          </w:p>
          <w:p w:rsidR="00730D70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730D70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музыкальной игре.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стихотворения К. Чуковского «Елка».</w:t>
            </w:r>
          </w:p>
          <w:p w:rsidR="00730D70" w:rsidRPr="008D0C07" w:rsidRDefault="00730D7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B85DD7" w:rsidRPr="008D0C07" w:rsidRDefault="00B85DD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ребенок имеет</w:t>
            </w:r>
            <w:r w:rsidR="00730D70" w:rsidRPr="008D0C07">
              <w:rPr>
                <w:rFonts w:ascii="Times New Roman" w:hAnsi="Times New Roman"/>
                <w:sz w:val="24"/>
                <w:szCs w:val="24"/>
              </w:rPr>
              <w:t xml:space="preserve"> представление о звуке «Э»;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самостоятельно составляет короткие 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предложения;</w:t>
            </w:r>
          </w:p>
          <w:p w:rsidR="00730D70" w:rsidRPr="008D0C07" w:rsidRDefault="00730D7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игровой деятельности.</w:t>
            </w:r>
          </w:p>
        </w:tc>
      </w:tr>
    </w:tbl>
    <w:p w:rsidR="00473AFD" w:rsidRDefault="00473AFD" w:rsidP="00865EE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AFD" w:rsidRDefault="00473A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85DD7" w:rsidRPr="008C5747" w:rsidRDefault="00865EEA" w:rsidP="00865EEA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4"/>
        <w:gridCol w:w="2431"/>
        <w:gridCol w:w="4004"/>
        <w:gridCol w:w="2660"/>
        <w:gridCol w:w="2679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865EEA" w:rsidRPr="008D0C07" w:rsidRDefault="00865E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473AFD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развивать речевые умения и навыки в процессе произношения </w:t>
            </w:r>
            <w:r w:rsidR="00A51FD2" w:rsidRPr="008D0C07">
              <w:rPr>
                <w:rFonts w:ascii="Times New Roman" w:hAnsi="Times New Roman"/>
                <w:sz w:val="24"/>
                <w:szCs w:val="24"/>
              </w:rPr>
              <w:t>звуков «М», «П».</w:t>
            </w:r>
          </w:p>
        </w:tc>
        <w:tc>
          <w:tcPr>
            <w:tcW w:w="2551" w:type="dxa"/>
          </w:tcPr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Звуки «М», «П».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65EEA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865EEA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65EEA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A51FD2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Отчетливое проговаривание слов со звуками «М», «П»(мама, папа, поезд,</w:t>
            </w:r>
            <w:r w:rsidR="00A51FD2" w:rsidRPr="008D0C07">
              <w:rPr>
                <w:rFonts w:ascii="Times New Roman" w:hAnsi="Times New Roman"/>
                <w:sz w:val="24"/>
                <w:szCs w:val="24"/>
              </w:rPr>
              <w:t>потешка,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машина, мебель и другие).</w:t>
            </w:r>
          </w:p>
          <w:p w:rsidR="00865EEA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Пальчиковая гимнастика «Потешка».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Рассказывание по картине с употреблением в речи слов медицинской терминологии, глаголов.</w:t>
            </w:r>
          </w:p>
          <w:p w:rsidR="00473AFD" w:rsidRPr="008D0C07" w:rsidRDefault="00473AF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 «Больница».</w:t>
            </w:r>
          </w:p>
          <w:p w:rsidR="00473AFD" w:rsidRPr="008D0C07" w:rsidRDefault="00473AF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«Лиса и заяц»</w:t>
            </w:r>
            <w:r w:rsidR="00473AFD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65EEA" w:rsidRPr="008D0C07" w:rsidRDefault="00865E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3E6938" w:rsidRPr="008D0C07">
              <w:rPr>
                <w:rFonts w:ascii="Times New Roman" w:hAnsi="Times New Roman"/>
                <w:sz w:val="24"/>
                <w:szCs w:val="24"/>
              </w:rPr>
              <w:t>в проговаривании</w:t>
            </w:r>
            <w:r w:rsidR="00A51FD2" w:rsidRPr="008D0C07">
              <w:rPr>
                <w:rFonts w:ascii="Times New Roman" w:hAnsi="Times New Roman"/>
                <w:sz w:val="24"/>
                <w:szCs w:val="24"/>
              </w:rPr>
              <w:t xml:space="preserve"> слов со звуками «М», «П».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пальчиковой гимнастики.</w:t>
            </w:r>
          </w:p>
          <w:p w:rsidR="00A51FD2" w:rsidRPr="008D0C07" w:rsidRDefault="00A51FD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иллюстраций, картины с изображением работы врача.</w:t>
            </w:r>
          </w:p>
          <w:p w:rsidR="00A51FD2" w:rsidRPr="008D0C07" w:rsidRDefault="00473AF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сюжетно-</w:t>
            </w:r>
            <w:r w:rsidR="00A560C8" w:rsidRPr="008D0C07">
              <w:rPr>
                <w:rFonts w:ascii="Times New Roman" w:hAnsi="Times New Roman"/>
                <w:sz w:val="24"/>
                <w:szCs w:val="24"/>
              </w:rPr>
              <w:t>ролевой игре;</w:t>
            </w:r>
          </w:p>
          <w:p w:rsidR="00A560C8" w:rsidRPr="008D0C07" w:rsidRDefault="00A560C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новой сказкой.</w:t>
            </w:r>
          </w:p>
        </w:tc>
        <w:tc>
          <w:tcPr>
            <w:tcW w:w="2771" w:type="dxa"/>
          </w:tcPr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умеет</w:t>
            </w:r>
            <w:r w:rsidR="00A560C8" w:rsidRPr="008D0C07">
              <w:rPr>
                <w:rFonts w:ascii="Times New Roman" w:hAnsi="Times New Roman"/>
                <w:sz w:val="24"/>
                <w:szCs w:val="24"/>
              </w:rPr>
              <w:t xml:space="preserve"> отчетливо проговаривать слова;</w:t>
            </w:r>
          </w:p>
          <w:p w:rsidR="00A560C8" w:rsidRPr="008D0C07" w:rsidRDefault="00A560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и двигательную самостоятельность в пальчиковой гимнастике;</w:t>
            </w:r>
          </w:p>
          <w:p w:rsidR="00A560C8" w:rsidRPr="008D0C07" w:rsidRDefault="00A560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доброжелательность в совместных игах;</w:t>
            </w:r>
          </w:p>
          <w:p w:rsidR="00A560C8" w:rsidRPr="008D0C07" w:rsidRDefault="00A560C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-эмоционально откликается на действия героев сказки.</w:t>
            </w:r>
          </w:p>
          <w:p w:rsidR="00865EEA" w:rsidRPr="008D0C07" w:rsidRDefault="00865E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3AFD" w:rsidRDefault="00473AFD" w:rsidP="006035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73AFD" w:rsidRDefault="00473A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5EEA" w:rsidRPr="008C5747" w:rsidRDefault="006035EC" w:rsidP="006035EC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2452"/>
        <w:gridCol w:w="4012"/>
        <w:gridCol w:w="2664"/>
        <w:gridCol w:w="257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6035EC" w:rsidRPr="008D0C07" w:rsidRDefault="006035E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473AFD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проведения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промежуточного мониторинга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эффективности речевого развития детей 3 – 4 лет.</w:t>
            </w:r>
          </w:p>
          <w:p w:rsidR="00473AFD" w:rsidRPr="008D0C07" w:rsidRDefault="00473AF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3AFD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35EC" w:rsidRPr="008D0C07" w:rsidRDefault="006035E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по программным разделам</w:t>
            </w:r>
          </w:p>
          <w:p w:rsidR="006035EC" w:rsidRPr="008D0C07" w:rsidRDefault="006035E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«Формирование словаря»,</w:t>
            </w:r>
            <w:r w:rsidR="001A0981" w:rsidRPr="008D0C07">
              <w:rPr>
                <w:rFonts w:ascii="Times New Roman" w:hAnsi="Times New Roman"/>
                <w:sz w:val="24"/>
                <w:szCs w:val="24"/>
              </w:rPr>
              <w:t xml:space="preserve"> «Звуковая культура речи».</w:t>
            </w:r>
          </w:p>
          <w:p w:rsidR="006035EC" w:rsidRPr="008D0C07" w:rsidRDefault="006035E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программного материала по разделам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«Формирование словаря», «Звуковая культура речи».</w:t>
            </w: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6035EC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активно</w:t>
            </w:r>
            <w:r w:rsidR="001A0981" w:rsidRPr="008D0C07">
              <w:rPr>
                <w:rFonts w:ascii="Times New Roman" w:hAnsi="Times New Roman"/>
                <w:sz w:val="24"/>
                <w:szCs w:val="24"/>
              </w:rPr>
              <w:t xml:space="preserve"> использует слова обозначающие названия предметов ближайшего окружения;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у ребенка развита интонационная культура речи;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-ребенок использует речь для выражения своих мыслей.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35EC" w:rsidRPr="008D0C07" w:rsidRDefault="006035E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F85" w:rsidRDefault="00006F85" w:rsidP="001A09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F85" w:rsidRDefault="00006F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035EC" w:rsidRPr="008C5747" w:rsidRDefault="001A0981" w:rsidP="001A098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2444"/>
        <w:gridCol w:w="3997"/>
        <w:gridCol w:w="2650"/>
        <w:gridCol w:w="2609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A0981" w:rsidRPr="008D0C07" w:rsidRDefault="001A0981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06F85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промежуточного мониторинга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эффективности речевого развития детей 3 – 4 лет.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6F85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Промежуточный мониторинг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программным разделам</w:t>
            </w:r>
          </w:p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«Грамматический строй речи», «Связная речь».</w:t>
            </w:r>
          </w:p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</w:t>
            </w:r>
            <w:r w:rsidR="00006F8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раммного материала по разделам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«Грамматический строй речи», «Связная речь».</w:t>
            </w:r>
          </w:p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1A0981" w:rsidRPr="008D0C07" w:rsidRDefault="001A0981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употребляет</w:t>
            </w:r>
            <w:r w:rsidR="007C0DF1" w:rsidRPr="008D0C07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в единственном и множественном числе;</w:t>
            </w:r>
          </w:p>
          <w:p w:rsidR="007C0DF1" w:rsidRPr="008D0C07" w:rsidRDefault="007C0DF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-составляет простые предложения с предлогами;</w:t>
            </w:r>
          </w:p>
          <w:p w:rsidR="007C0DF1" w:rsidRPr="008D0C07" w:rsidRDefault="007C0DF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отвечает на вопросы;</w:t>
            </w:r>
          </w:p>
          <w:p w:rsidR="007C0DF1" w:rsidRPr="008D0C07" w:rsidRDefault="007C0DF1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составлять короткие рассказы.</w:t>
            </w: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0981" w:rsidRPr="008D0C07" w:rsidRDefault="001A09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F85" w:rsidRDefault="00006F85" w:rsidP="00E160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6F85" w:rsidRDefault="00006F8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A0981" w:rsidRPr="008C5747" w:rsidRDefault="00E16058" w:rsidP="00E1605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Январь</w:t>
      </w:r>
    </w:p>
    <w:p w:rsidR="00E16058" w:rsidRPr="008C5747" w:rsidRDefault="00E16058" w:rsidP="00E1605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1, 2 недели – выходные праздничные дни</w:t>
      </w:r>
    </w:p>
    <w:p w:rsidR="00E16058" w:rsidRPr="008C5747" w:rsidRDefault="00E16058" w:rsidP="00E1605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41"/>
        <w:gridCol w:w="2835"/>
        <w:gridCol w:w="4395"/>
        <w:gridCol w:w="2409"/>
        <w:gridCol w:w="2410"/>
      </w:tblGrid>
      <w:tr w:rsidR="005072E2" w:rsidRPr="008D0C07" w:rsidTr="008D0C07">
        <w:tc>
          <w:tcPr>
            <w:tcW w:w="2235" w:type="dxa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976" w:type="dxa"/>
            <w:gridSpan w:val="2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95" w:type="dxa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09" w:type="dxa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10" w:type="dxa"/>
            <w:vAlign w:val="center"/>
            <w:hideMark/>
          </w:tcPr>
          <w:p w:rsidR="00E16058" w:rsidRPr="008D0C07" w:rsidRDefault="00E1605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gridSpan w:val="2"/>
          </w:tcPr>
          <w:p w:rsidR="00006F85" w:rsidRPr="008D0C07" w:rsidRDefault="00E1605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Цель:</w:t>
            </w:r>
          </w:p>
          <w:p w:rsidR="00C40234" w:rsidRPr="008D0C07" w:rsidRDefault="00E16058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создание условий для </w:t>
            </w:r>
            <w:r w:rsidR="00C40234" w:rsidRPr="008D0C07">
              <w:rPr>
                <w:rFonts w:ascii="Times New Roman" w:hAnsi="Times New Roman"/>
              </w:rPr>
              <w:t>развития речевых навыков по теме «Образование и использование в речи существительных с уменьшительно-</w:t>
            </w:r>
            <w:r w:rsidR="00032244" w:rsidRPr="008D0C07">
              <w:rPr>
                <w:rFonts w:ascii="Times New Roman" w:hAnsi="Times New Roman"/>
              </w:rPr>
              <w:t>ласкательными суффиксами</w:t>
            </w:r>
            <w:r w:rsidR="00C40234" w:rsidRPr="008D0C07">
              <w:rPr>
                <w:rFonts w:ascii="Times New Roman" w:hAnsi="Times New Roman"/>
              </w:rPr>
              <w:t>, существительных множественного числа в родительном падеже».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06F85" w:rsidRPr="008D0C07" w:rsidRDefault="00C402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  <w:b/>
              </w:rPr>
              <w:t>Задача:</w:t>
            </w:r>
          </w:p>
          <w:p w:rsidR="00E16058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</w:rPr>
              <w:t xml:space="preserve"> научить использованию в речи существительных с уменьшительно-</w:t>
            </w:r>
            <w:r w:rsidR="00032244" w:rsidRPr="008D0C07">
              <w:rPr>
                <w:rFonts w:ascii="Times New Roman" w:hAnsi="Times New Roman"/>
              </w:rPr>
              <w:t>ласкательными суффиксами</w:t>
            </w:r>
            <w:r w:rsidRPr="008D0C07">
              <w:rPr>
                <w:rFonts w:ascii="Times New Roman" w:hAnsi="Times New Roman"/>
              </w:rPr>
              <w:t>, существительных множественного числа в родительном падеже.</w:t>
            </w:r>
          </w:p>
        </w:tc>
        <w:tc>
          <w:tcPr>
            <w:tcW w:w="2835" w:type="dxa"/>
          </w:tcPr>
          <w:p w:rsidR="00980BF0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E16058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«Образование и использование в речи существительных с уменьшительно-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ласкательными суффиксами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существительных множественного числа в родительном падеже».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80BF0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E64EB9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художественно-</w:t>
            </w:r>
            <w:r w:rsidR="00E64EB9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80BF0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16058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C40234" w:rsidRPr="008D0C07" w:rsidRDefault="0003224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</w:t>
            </w:r>
            <w:r w:rsidR="00E64EB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4023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использование в речи</w:t>
            </w:r>
            <w:r w:rsidR="00C40234" w:rsidRPr="008D0C07">
              <w:rPr>
                <w:rFonts w:ascii="Times New Roman" w:hAnsi="Times New Roman"/>
                <w:sz w:val="24"/>
                <w:szCs w:val="24"/>
              </w:rPr>
              <w:t xml:space="preserve"> уменьшительно-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ласкательными суффиксами</w:t>
            </w:r>
            <w:r w:rsidR="00C4023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85" w:rsidRPr="008D0C07" w:rsidRDefault="00980BF0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Дидактическая игра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«Как ласково назвать». </w:t>
            </w:r>
          </w:p>
          <w:p w:rsidR="00980BF0" w:rsidRPr="008D0C07" w:rsidRDefault="00980BF0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Речевое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упражнение «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Вставь словечко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80BF0" w:rsidRPr="008D0C07" w:rsidRDefault="00980BF0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Игра - инсценировка с фигурками настольного театра.</w:t>
            </w:r>
          </w:p>
          <w:p w:rsidR="00006F85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234" w:rsidRPr="008D0C07" w:rsidRDefault="00C40234" w:rsidP="008D0C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C40234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="00C40234" w:rsidRPr="008D0C07">
              <w:rPr>
                <w:rFonts w:ascii="Times New Roman" w:hAnsi="Times New Roman"/>
                <w:sz w:val="24"/>
                <w:szCs w:val="24"/>
              </w:rPr>
              <w:t>дидактические игры «Мышка и мишка».</w:t>
            </w:r>
          </w:p>
          <w:p w:rsidR="00006F85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234" w:rsidRPr="008D0C07" w:rsidRDefault="00C40234" w:rsidP="008D0C0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эстетическая</w:t>
            </w:r>
          </w:p>
          <w:p w:rsidR="00C40234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Исполнение песни «Машенька-</w:t>
            </w:r>
            <w:r w:rsidR="00C40234" w:rsidRPr="008D0C07">
              <w:rPr>
                <w:rFonts w:ascii="Times New Roman" w:hAnsi="Times New Roman"/>
                <w:sz w:val="24"/>
                <w:szCs w:val="24"/>
              </w:rPr>
              <w:t>Маша»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85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40234" w:rsidRPr="008D0C07" w:rsidRDefault="00C402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980BF0" w:rsidRPr="008D0C07" w:rsidRDefault="00C40234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Чтение русской народной сказки«Гуси-лебеди».</w:t>
            </w:r>
          </w:p>
          <w:p w:rsidR="00980BF0" w:rsidRPr="008D0C07" w:rsidRDefault="00980BF0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16058" w:rsidRPr="008D0C07" w:rsidRDefault="0003224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</w:t>
            </w:r>
            <w:r w:rsidR="00E64EB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дидактической игре.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речевого упражнения.</w:t>
            </w:r>
          </w:p>
          <w:p w:rsidR="00E64EB9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игре-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инсценировке.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музыкально – дидактической игре.</w:t>
            </w:r>
          </w:p>
          <w:p w:rsidR="00E64EB9" w:rsidRPr="008D0C07" w:rsidRDefault="00006F85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Исполнение песни «Машенька-</w:t>
            </w:r>
            <w:r w:rsidR="00E64EB9" w:rsidRPr="008D0C07">
              <w:rPr>
                <w:rFonts w:ascii="Times New Roman" w:hAnsi="Times New Roman"/>
                <w:sz w:val="24"/>
                <w:szCs w:val="24"/>
              </w:rPr>
              <w:t>Маша».</w:t>
            </w:r>
          </w:p>
          <w:p w:rsidR="00E64EB9" w:rsidRPr="008D0C07" w:rsidRDefault="00E64EB9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новой русской народной сказкой.</w:t>
            </w: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4EB9" w:rsidRPr="008D0C07" w:rsidRDefault="00E64EB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6058" w:rsidRPr="008D0C07" w:rsidRDefault="00E160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4EB9" w:rsidRPr="008D0C07">
              <w:rPr>
                <w:rFonts w:ascii="Times New Roman" w:hAnsi="Times New Roman"/>
                <w:sz w:val="24"/>
                <w:szCs w:val="24"/>
              </w:rPr>
              <w:t>ребенок умеет образовывать и использование в речи существительных с уменьшительно-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ласкательными суффиксами</w:t>
            </w:r>
            <w:r w:rsidR="00E64EB9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может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построить небольшое речевое высказывание;</w:t>
            </w:r>
          </w:p>
          <w:p w:rsidR="00E64EB9" w:rsidRPr="008D0C07" w:rsidRDefault="00E64E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сопереживает героям русской народной сказки.</w:t>
            </w:r>
          </w:p>
          <w:p w:rsidR="00E16058" w:rsidRPr="008D0C07" w:rsidRDefault="00E160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058" w:rsidRPr="008D0C07" w:rsidRDefault="00E1605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6058" w:rsidRPr="008C5747" w:rsidRDefault="004B3A48" w:rsidP="004B3A4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38"/>
        <w:gridCol w:w="4034"/>
        <w:gridCol w:w="2668"/>
        <w:gridCol w:w="2663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B3A48" w:rsidRPr="008D0C07" w:rsidRDefault="004B3A4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06F85" w:rsidRPr="008D0C07" w:rsidRDefault="004B3A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B3A48" w:rsidRPr="008D0C07" w:rsidRDefault="004B3A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AD58F8" w:rsidRPr="008D0C07">
              <w:rPr>
                <w:rFonts w:ascii="Times New Roman" w:hAnsi="Times New Roman"/>
                <w:sz w:val="24"/>
                <w:szCs w:val="24"/>
              </w:rPr>
              <w:t xml:space="preserve"> проведения «Недели речевой игры»</w:t>
            </w:r>
            <w:r w:rsidR="00006F85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6BE7" w:rsidRPr="008D0C07" w:rsidRDefault="00F96B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закрепить речевые умения и навыки в процессе «Недели речевой игры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96BE7" w:rsidRPr="008D0C07" w:rsidRDefault="00F96BE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E0382" w:rsidRPr="008D0C07" w:rsidRDefault="00FE03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4B3A48" w:rsidRPr="008D0C07" w:rsidRDefault="00FE03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Неделя речевой игры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E0382" w:rsidRPr="008D0C07" w:rsidRDefault="00FE03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8F8" w:rsidRPr="008D0C07" w:rsidRDefault="00AD58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AD58F8" w:rsidRPr="008D0C07" w:rsidRDefault="00AD58F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E0382" w:rsidRPr="008D0C07" w:rsidRDefault="00AD58F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FE0382" w:rsidRPr="008D0C07" w:rsidRDefault="00FE03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Неделя речевой игры</w:t>
            </w:r>
          </w:p>
          <w:p w:rsidR="004B3A48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  <w:r w:rsidR="00AD58F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«Волшебная палочка, подскажи», «Угадай, кто позвал?», «Чего не стало»,</w:t>
            </w:r>
            <w:r w:rsidR="00AD58F8" w:rsidRPr="008D0C07">
              <w:rPr>
                <w:rFonts w:ascii="Times New Roman" w:hAnsi="Times New Roman"/>
                <w:sz w:val="24"/>
                <w:szCs w:val="24"/>
              </w:rPr>
              <w:t xml:space="preserve"> «Как ласково назвать».</w:t>
            </w:r>
          </w:p>
          <w:p w:rsidR="00AD58F8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Подвижные игры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«Лошадка», «Хохлатка».</w:t>
            </w:r>
          </w:p>
          <w:p w:rsidR="00006F85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8F8" w:rsidRPr="008D0C07" w:rsidRDefault="00AD58F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AD58F8" w:rsidRPr="008D0C07" w:rsidRDefault="00AD58F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Заучивание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В.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Берестова «Петушки»</w:t>
            </w:r>
            <w:r w:rsidR="00006F8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hideMark/>
          </w:tcPr>
          <w:p w:rsidR="004B3A48" w:rsidRPr="008D0C07" w:rsidRDefault="00AD58F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неделе речевой игры.</w:t>
            </w:r>
          </w:p>
        </w:tc>
        <w:tc>
          <w:tcPr>
            <w:tcW w:w="2771" w:type="dxa"/>
          </w:tcPr>
          <w:p w:rsidR="004B3A48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96BE7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F96BE7" w:rsidRPr="008D0C07" w:rsidRDefault="00F96B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и двигательную самостоятельность;</w:t>
            </w:r>
          </w:p>
          <w:p w:rsidR="00F96BE7" w:rsidRPr="008D0C07" w:rsidRDefault="00F96B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  <w:p w:rsidR="004B3A48" w:rsidRPr="008D0C07" w:rsidRDefault="004B3A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804" w:rsidRDefault="00F43804">
      <w:pPr>
        <w:rPr>
          <w:rFonts w:ascii="Times New Roman" w:hAnsi="Times New Roman"/>
          <w:b/>
          <w:sz w:val="28"/>
          <w:szCs w:val="28"/>
        </w:rPr>
      </w:pPr>
    </w:p>
    <w:p w:rsidR="00E41976" w:rsidRDefault="00E419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B3A48" w:rsidRPr="008C5747" w:rsidRDefault="00551B12" w:rsidP="00F43804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Февраль</w:t>
      </w:r>
    </w:p>
    <w:p w:rsidR="00551B12" w:rsidRPr="008C5747" w:rsidRDefault="00551B12" w:rsidP="00551B1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2437"/>
        <w:gridCol w:w="4030"/>
        <w:gridCol w:w="2669"/>
        <w:gridCol w:w="2620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551B12" w:rsidRPr="008D0C07" w:rsidRDefault="00551B1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31404E" w:rsidRPr="008D0C07">
              <w:rPr>
                <w:rFonts w:ascii="Times New Roman" w:hAnsi="Times New Roman"/>
                <w:sz w:val="24"/>
                <w:szCs w:val="24"/>
              </w:rPr>
              <w:t>развития речевых умений и навыков при освоении программного материала.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правильному произношению звуков ч,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к,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  <w:tc>
          <w:tcPr>
            <w:tcW w:w="2551" w:type="dxa"/>
          </w:tcPr>
          <w:p w:rsidR="002B66CD" w:rsidRPr="008D0C07" w:rsidRDefault="00551B1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006F85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B66CD" w:rsidRPr="008D0C07" w:rsidRDefault="002B66C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звуков: ч, к, в, д.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1B12" w:rsidRPr="008D0C07" w:rsidRDefault="00551B1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006F85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551B12" w:rsidRPr="008D0C07" w:rsidRDefault="00551B1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551B12" w:rsidRPr="008D0C07" w:rsidRDefault="002B66C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2B66CD" w:rsidRPr="008D0C07" w:rsidRDefault="002B66C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Правильное произно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звуков ч,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к,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д.</w:t>
            </w:r>
          </w:p>
          <w:p w:rsidR="002B66CD" w:rsidRPr="008D0C07" w:rsidRDefault="002B66C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Развернутые предложения по теме «Наши дела»</w:t>
            </w:r>
            <w:r w:rsidR="00854C8D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Ситуации общения: «Я и дети»; «День рождения Аленуш</w:t>
            </w:r>
            <w:r w:rsidR="00006F8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ки. Какие подарки ей подарить?»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2B66CD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006F85" w:rsidRPr="008D0C07" w:rsidRDefault="00006F8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404E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2B66CD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Повторение знакомых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стихотворений: Я.Аким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«Елка», Е.Благинина «Елка»,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З. Александрова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«Маленькой елочке…», Е.Ильина «Наша елка»</w:t>
            </w:r>
            <w:r w:rsidR="00006F85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6F85" w:rsidRPr="008D0C07" w:rsidRDefault="00006F8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551B12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речевых заданий.</w:t>
            </w:r>
          </w:p>
          <w:p w:rsidR="0031404E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31404E" w:rsidRPr="008D0C07" w:rsidRDefault="003140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знакомых стихотворений.</w:t>
            </w:r>
          </w:p>
        </w:tc>
        <w:tc>
          <w:tcPr>
            <w:tcW w:w="2771" w:type="dxa"/>
          </w:tcPr>
          <w:p w:rsidR="00551B12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551B12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</w:t>
            </w:r>
            <w:r w:rsidR="0031404E" w:rsidRPr="008D0C07">
              <w:rPr>
                <w:rFonts w:ascii="Times New Roman" w:hAnsi="Times New Roman"/>
                <w:sz w:val="24"/>
                <w:szCs w:val="24"/>
              </w:rPr>
              <w:t>стных играх и игровых ситуациях;</w:t>
            </w:r>
          </w:p>
          <w:p w:rsidR="0031404E" w:rsidRPr="008D0C07" w:rsidRDefault="003140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551B12" w:rsidRPr="008D0C07" w:rsidRDefault="00551B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DBB" w:rsidRDefault="00407DBB" w:rsidP="00EC38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BB" w:rsidRDefault="00407D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51B12" w:rsidRPr="008C5747" w:rsidRDefault="00EC3829" w:rsidP="00EC3829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2776"/>
        <w:gridCol w:w="4210"/>
        <w:gridCol w:w="2630"/>
        <w:gridCol w:w="2374"/>
      </w:tblGrid>
      <w:tr w:rsidR="005072E2" w:rsidRPr="008D0C07" w:rsidTr="008D0C07">
        <w:tc>
          <w:tcPr>
            <w:tcW w:w="2032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37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428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10" w:type="dxa"/>
            <w:vAlign w:val="center"/>
            <w:hideMark/>
          </w:tcPr>
          <w:p w:rsidR="00EC3829" w:rsidRPr="008D0C07" w:rsidRDefault="00EC382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32" w:type="dxa"/>
          </w:tcPr>
          <w:p w:rsidR="00407DBB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EC3829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DBB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C3829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научить правильному произношению звуков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т, п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к</w:t>
            </w:r>
            <w:r w:rsidR="00407DB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C3829" w:rsidRPr="008D0C07" w:rsidRDefault="00EC382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407D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3829" w:rsidRPr="008D0C07" w:rsidRDefault="005459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  <w:r w:rsidR="00407D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C3829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</w:t>
            </w:r>
            <w:r w:rsidR="00545989" w:rsidRPr="008D0C07">
              <w:rPr>
                <w:rFonts w:ascii="Times New Roman" w:hAnsi="Times New Roman"/>
                <w:sz w:val="24"/>
                <w:szCs w:val="24"/>
              </w:rPr>
              <w:t>: «т», «п», «к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»,</w:t>
            </w:r>
            <w:r w:rsidR="00545989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закрепление.повторение.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C3829" w:rsidRPr="008D0C07" w:rsidRDefault="00EC382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407DB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829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C3829" w:rsidRPr="008D0C07" w:rsidRDefault="00EC382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C3829" w:rsidRPr="008D0C07" w:rsidRDefault="00F62AA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художественно –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эстетическая деятельность</w:t>
            </w:r>
            <w:r w:rsidR="00EC3829"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C3829" w:rsidRPr="008D0C07" w:rsidRDefault="00EC382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428" w:type="dxa"/>
          </w:tcPr>
          <w:p w:rsidR="00EC3829" w:rsidRPr="008D0C07" w:rsidRDefault="00EC382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545989" w:rsidRPr="008D0C07" w:rsidRDefault="00545989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Звуковая культура речи</w:t>
            </w:r>
            <w:r w:rsidR="00F43804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07DBB" w:rsidRPr="008D0C07" w:rsidRDefault="005459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звуков: «т», «п», «к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закреплен</w:t>
            </w:r>
            <w:r w:rsidR="00407DBB" w:rsidRPr="008D0C07">
              <w:rPr>
                <w:rFonts w:ascii="Times New Roman" w:hAnsi="Times New Roman"/>
                <w:sz w:val="24"/>
                <w:szCs w:val="24"/>
              </w:rPr>
              <w:t>ие,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Речевые упражнения:</w:t>
            </w: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«Большие ноги шли по дороге: топ-топ-топ, </w:t>
            </w:r>
          </w:p>
          <w:p w:rsidR="00407DBB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– Как шли большие ноги? </w:t>
            </w:r>
          </w:p>
          <w:p w:rsidR="00407DBB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Маленькие ножки бежали по дорожке: топ-топ-топ (произносить быстрее и тише). Большие ноги шли по дороге: тупы-туп, тупы-туп… </w:t>
            </w:r>
          </w:p>
          <w:p w:rsidR="00407DBB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Маленькие ножки бежали по дорожке: туп-туп, туп-туп… </w:t>
            </w:r>
          </w:p>
          <w:p w:rsidR="00407DBB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Большие часы стучали: тик-так, тик-так… </w:t>
            </w: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Маленькие часики бежали: так-так-так, так-так-так…»</w:t>
            </w: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картинок.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6F9A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эстетическая</w:t>
            </w:r>
          </w:p>
          <w:p w:rsidR="00E56F9A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Музыкально-</w:t>
            </w:r>
            <w:r w:rsidR="00E56F9A" w:rsidRPr="008D0C07">
              <w:rPr>
                <w:rFonts w:ascii="Times New Roman" w:hAnsi="Times New Roman"/>
                <w:sz w:val="24"/>
                <w:szCs w:val="24"/>
              </w:rPr>
              <w:t xml:space="preserve"> ритмические движения «Ножками затопали».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6F9A" w:rsidRPr="008D0C07" w:rsidRDefault="00E56F9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C3829" w:rsidRPr="008D0C07" w:rsidRDefault="00E56F9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Чтение русской народной сказки «У страха глаза велики».</w:t>
            </w:r>
          </w:p>
        </w:tc>
        <w:tc>
          <w:tcPr>
            <w:tcW w:w="2693" w:type="dxa"/>
            <w:hideMark/>
          </w:tcPr>
          <w:p w:rsidR="00EC3829" w:rsidRPr="008D0C07" w:rsidRDefault="00E56F9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звуков: «т», «п», «к».</w:t>
            </w:r>
          </w:p>
          <w:p w:rsidR="00E56F9A" w:rsidRPr="008D0C07" w:rsidRDefault="00E56F9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упражнений</w:t>
            </w:r>
            <w:r w:rsidR="00F62AA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2AA8" w:rsidRPr="008D0C07" w:rsidRDefault="00F62AA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сюжетных картинок.</w:t>
            </w:r>
          </w:p>
          <w:p w:rsidR="00F62AA8" w:rsidRPr="008D0C07" w:rsidRDefault="00407DB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музыкально-</w:t>
            </w:r>
            <w:r w:rsidR="00F62AA8" w:rsidRPr="008D0C07">
              <w:rPr>
                <w:rFonts w:ascii="Times New Roman" w:hAnsi="Times New Roman"/>
                <w:sz w:val="24"/>
                <w:szCs w:val="24"/>
              </w:rPr>
              <w:t xml:space="preserve">ритмических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движений.</w:t>
            </w:r>
          </w:p>
          <w:p w:rsidR="00F62AA8" w:rsidRPr="008D0C07" w:rsidRDefault="00F62AA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новой сказкой.</w:t>
            </w:r>
          </w:p>
        </w:tc>
        <w:tc>
          <w:tcPr>
            <w:tcW w:w="2410" w:type="dxa"/>
          </w:tcPr>
          <w:p w:rsidR="00EC3829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62AA8" w:rsidRPr="008D0C07">
              <w:rPr>
                <w:rFonts w:ascii="Times New Roman" w:hAnsi="Times New Roman"/>
                <w:sz w:val="24"/>
                <w:szCs w:val="24"/>
              </w:rPr>
              <w:t xml:space="preserve"> речевую активность;</w:t>
            </w:r>
          </w:p>
          <w:p w:rsidR="00F62AA8" w:rsidRPr="008D0C07" w:rsidRDefault="00F62AA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F62AA8" w:rsidRPr="008D0C07" w:rsidRDefault="00F62AA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ритмично двигается под музыку;</w:t>
            </w:r>
          </w:p>
          <w:p w:rsidR="00F62AA8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62AA8" w:rsidRPr="008D0C07">
              <w:rPr>
                <w:rFonts w:ascii="Times New Roman" w:hAnsi="Times New Roman"/>
                <w:sz w:val="24"/>
                <w:szCs w:val="24"/>
              </w:rPr>
              <w:t>доброжелательно взаимодействует со сверстниками и взрослыми в совместных играх и игровых ситуациях.</w:t>
            </w:r>
          </w:p>
          <w:p w:rsidR="00F62AA8" w:rsidRPr="008D0C07" w:rsidRDefault="00F62AA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976" w:rsidRDefault="00E41976" w:rsidP="001D2B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EC3829" w:rsidRPr="008C5747" w:rsidRDefault="001D2B9F" w:rsidP="001D2B9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3"/>
        <w:gridCol w:w="2437"/>
        <w:gridCol w:w="4030"/>
        <w:gridCol w:w="2518"/>
        <w:gridCol w:w="2770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48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407DBB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правильному произношению звуков ч,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к,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д.</w:t>
            </w:r>
          </w:p>
        </w:tc>
        <w:tc>
          <w:tcPr>
            <w:tcW w:w="2551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407D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«Добрые дела»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Произношение звуков: ч, к, в, д.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407DB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деятельность;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Правильное произно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звуков ч,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к,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, д.</w:t>
            </w:r>
          </w:p>
          <w:p w:rsidR="00FC7C0D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Развернутые предложения по теме </w:t>
            </w:r>
            <w:r w:rsidR="00FC7C0D" w:rsidRPr="008D0C07">
              <w:rPr>
                <w:rFonts w:ascii="Times New Roman" w:hAnsi="Times New Roman"/>
                <w:sz w:val="24"/>
                <w:szCs w:val="24"/>
              </w:rPr>
              <w:t>«Наши дела»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7C0D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Ситуации общения: «Я и дети», </w:t>
            </w:r>
            <w:r w:rsidR="00FC7C0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«День рождения Аленуш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ки. Какие подарки ей подарить?»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Развивающие игры: «Гости», «Чья птичка дальше улетит».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Повторение знакомых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стихотворений: Я.Аким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«Елка», Е.Благинина «Елка»,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З. Александрова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«Маленькой елочке…», Е.Ильина «Наша елка»</w:t>
            </w:r>
            <w:r w:rsidR="00407DBB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DBB" w:rsidRPr="008D0C07" w:rsidRDefault="00407DB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hideMark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речевых заданий.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игровой деятельности.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знакомых стихотворений.</w:t>
            </w:r>
          </w:p>
        </w:tc>
        <w:tc>
          <w:tcPr>
            <w:tcW w:w="2958" w:type="dxa"/>
          </w:tcPr>
          <w:p w:rsidR="00FC7C0D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C7C0D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DBB" w:rsidRDefault="00407DBB" w:rsidP="00FC7C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BB" w:rsidRDefault="00407D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D2B9F" w:rsidRPr="008C5747" w:rsidRDefault="00FC7C0D" w:rsidP="00FC7C0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8"/>
        <w:gridCol w:w="2436"/>
        <w:gridCol w:w="4026"/>
        <w:gridCol w:w="2667"/>
        <w:gridCol w:w="2601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речевых умений и навыков при освоении программного материала.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7DBB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закрепить речевые умения и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навыки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процессе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называние действий с предметами, собственных действий, использо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слов с уменьшительно-ласкательными суффиксами.</w:t>
            </w:r>
          </w:p>
          <w:p w:rsidR="00407DBB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="00407DBB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«Активный словарь»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407DBB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двигательная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Закрепление, повторение.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Активизация словаря: называние действий с предметами, собственных действий, использо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слов с уменьшительно-ласкательными суффиксами, зна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чением увеличения при помощи суффиксов: </w:t>
            </w:r>
            <w:r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-чик, -</w:t>
            </w:r>
            <w:r w:rsidR="00032244"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щук</w:t>
            </w:r>
            <w:r w:rsidRPr="008D0C0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-енок, -онок, -ище,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употребление назва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детенышей животных в един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ственном и множественном числе.</w:t>
            </w:r>
          </w:p>
          <w:p w:rsidR="00407DBB" w:rsidRPr="008D0C07" w:rsidRDefault="00407DB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Двигательная</w:t>
            </w:r>
          </w:p>
          <w:p w:rsidR="00407DBB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«Беги на носоч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ках»</w:t>
            </w:r>
            <w:r w:rsidR="00407D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407DBB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произведений: «Сапожник</w:t>
            </w:r>
            <w:r w:rsidR="00407DBB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FC7C0D" w:rsidRPr="008D0C07" w:rsidRDefault="00407DB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FC7C0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обраб.Б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Заходера), </w:t>
            </w:r>
            <w:r w:rsidR="00FC7C0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«Три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брата» пер.</w:t>
            </w:r>
            <w:r w:rsidR="00FC7C0D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Гурова.</w:t>
            </w:r>
          </w:p>
        </w:tc>
        <w:tc>
          <w:tcPr>
            <w:tcW w:w="2835" w:type="dxa"/>
            <w:hideMark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использо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в речи слов с уменьшительно-ласкательными суффиксами.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игре.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новыми литературными произведениями.</w:t>
            </w:r>
          </w:p>
        </w:tc>
        <w:tc>
          <w:tcPr>
            <w:tcW w:w="2771" w:type="dxa"/>
          </w:tcPr>
          <w:p w:rsidR="00FC7C0D" w:rsidRPr="008D0C07" w:rsidRDefault="00407DB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использует</w:t>
            </w:r>
            <w:r w:rsidR="00FC7C0D" w:rsidRPr="008D0C07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слова с уменьшительно-ласкательными суффиксами;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владеет устной речью;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-ребенок обогащает словарный запас.</w:t>
            </w:r>
          </w:p>
        </w:tc>
      </w:tr>
    </w:tbl>
    <w:p w:rsidR="00407DBB" w:rsidRDefault="00407DBB" w:rsidP="00FC7C0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BB" w:rsidRDefault="00407DBB">
      <w:pPr>
        <w:rPr>
          <w:rFonts w:ascii="Times New Roman" w:hAnsi="Times New Roman"/>
          <w:b/>
          <w:sz w:val="28"/>
          <w:szCs w:val="28"/>
        </w:rPr>
      </w:pPr>
    </w:p>
    <w:p w:rsidR="00FC7C0D" w:rsidRPr="008C5747" w:rsidRDefault="00FC7C0D" w:rsidP="00FC7C0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Март</w:t>
      </w:r>
    </w:p>
    <w:p w:rsidR="0044016E" w:rsidRPr="008C5747" w:rsidRDefault="0044016E" w:rsidP="00FC7C0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0"/>
        <w:gridCol w:w="2431"/>
        <w:gridCol w:w="4005"/>
        <w:gridCol w:w="2659"/>
        <w:gridCol w:w="2613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FC7C0D" w:rsidRPr="008D0C07" w:rsidRDefault="00FC7C0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30C4E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44016E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</w:t>
            </w:r>
            <w:r w:rsidR="00E21483" w:rsidRPr="008D0C07">
              <w:rPr>
                <w:rFonts w:ascii="Times New Roman" w:hAnsi="Times New Roman"/>
                <w:sz w:val="24"/>
                <w:szCs w:val="24"/>
              </w:rPr>
              <w:t xml:space="preserve"> закрепления, повторения всех компонентов устной речи.</w:t>
            </w:r>
          </w:p>
          <w:p w:rsidR="00E41976" w:rsidRPr="008D0C07" w:rsidRDefault="00E4197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C4E" w:rsidRPr="008D0C07" w:rsidRDefault="00E2148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F5159D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21483" w:rsidRPr="008D0C07" w:rsidRDefault="00F5159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закрепить речевые умения и навыки по формированию словаря,звуковой культуре речи, грамматическому строю речи, связной речи.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C7C0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Закрепление, повторение всех компонентов устной речи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41976" w:rsidRPr="008D0C07" w:rsidRDefault="00E4197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C7C0D" w:rsidRPr="008D0C07" w:rsidRDefault="00E2148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игровая </w:t>
            </w:r>
            <w:r w:rsidR="00FC7C0D" w:rsidRPr="008D0C07">
              <w:rPr>
                <w:rFonts w:ascii="Times New Roman" w:hAnsi="Times New Roman"/>
                <w:sz w:val="24"/>
                <w:szCs w:val="24"/>
              </w:rPr>
              <w:t xml:space="preserve">  деятельность;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Закрепление, повторение.</w:t>
            </w:r>
          </w:p>
          <w:p w:rsidR="00E21483" w:rsidRPr="008D0C07" w:rsidRDefault="00E21483" w:rsidP="008D0C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Формирование словаря. </w:t>
            </w:r>
          </w:p>
          <w:p w:rsidR="00FC7C0D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Дидактическая игра «Сложи картинку»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Словесная игра «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Скажи,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как я»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Связная речь.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Рассказывание о предметах мебели.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Грамматический строй речи.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Дидактическая игра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«Что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где растет».</w:t>
            </w:r>
          </w:p>
          <w:p w:rsidR="00030C4E" w:rsidRPr="008D0C07" w:rsidRDefault="00030C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Игра по произведению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А. Пантелеева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«Карусели»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0C4E" w:rsidRPr="008D0C07" w:rsidRDefault="00030C4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Чтение стихотворений русских поэтов: А. Майков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«Ласточка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примчалась», А. Плещеев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«Весна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21483" w:rsidRPr="008D0C07" w:rsidRDefault="00E2148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дидактической игре «Сложи картинку».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словесной игре «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Скажи,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как я».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Рассказывание о предметах мебели.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в дидактической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игре «Что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где растет».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в игре по произведению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А. Пантелеева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«Карусели».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со стихами русских поэтов.</w:t>
            </w: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59D" w:rsidRPr="008D0C07" w:rsidRDefault="00F5159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0D" w:rsidRPr="008D0C07" w:rsidRDefault="00FC7C0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5159D" w:rsidRPr="008D0C07" w:rsidRDefault="003749D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5159D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F5159D" w:rsidRPr="008D0C07" w:rsidRDefault="00F515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F5159D" w:rsidRPr="008D0C07" w:rsidRDefault="00F5159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44016E" w:rsidRPr="008D0C07" w:rsidRDefault="0044016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7C0D" w:rsidRPr="008D0C07" w:rsidRDefault="00FC7C0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C4E" w:rsidRDefault="00030C4E" w:rsidP="00F5159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0C4E" w:rsidRDefault="00030C4E">
      <w:pPr>
        <w:rPr>
          <w:rFonts w:ascii="Times New Roman" w:hAnsi="Times New Roman"/>
          <w:b/>
          <w:sz w:val="28"/>
          <w:szCs w:val="28"/>
        </w:rPr>
      </w:pPr>
    </w:p>
    <w:p w:rsidR="00FC7C0D" w:rsidRPr="008C5747" w:rsidRDefault="00F5159D" w:rsidP="00F5159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2437"/>
        <w:gridCol w:w="4030"/>
        <w:gridCol w:w="2669"/>
        <w:gridCol w:w="2620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E55F82" w:rsidRPr="008D0C07" w:rsidRDefault="00E55F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030C4E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0C4E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E55F82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научить правильному произношению звуков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«Ф», «С».</w:t>
            </w:r>
          </w:p>
        </w:tc>
        <w:tc>
          <w:tcPr>
            <w:tcW w:w="2551" w:type="dxa"/>
          </w:tcPr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A5485B" w:rsidRPr="008D0C07" w:rsidRDefault="00A5485B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Звуковая культура речи: звуки «Ф», «С».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  деятельность;</w:t>
            </w:r>
          </w:p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030C4E" w:rsidRPr="008D0C07" w:rsidRDefault="00360D0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 игра: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 xml:space="preserve"> по тропинке мы идем-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Фук, Фок, Фэк!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К деду с бабушкой идем,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Фук, Фок, Фэк!</w:t>
            </w:r>
          </w:p>
          <w:p w:rsidR="00360D0A" w:rsidRPr="008D0C07" w:rsidRDefault="00360D0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тихонечко ноем Фук, Фок, Фэк!</w:t>
            </w:r>
          </w:p>
          <w:p w:rsidR="00E55F82" w:rsidRPr="008D0C07" w:rsidRDefault="003D51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Скороговорки на звук «С»</w:t>
            </w:r>
          </w:p>
          <w:p w:rsidR="00030C4E" w:rsidRPr="008D0C07" w:rsidRDefault="003D51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Сени и Сани в сенях сом с усами.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 осы не усы, не усища, а усики.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Везёт Сенька Саньку с Сонькой на санках. </w:t>
            </w:r>
          </w:p>
          <w:p w:rsidR="009E7E93" w:rsidRPr="008D0C07" w:rsidRDefault="003D51E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Санки скок, Сеньку с ног, Соньку в лоб, все в сугроб.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D51E4" w:rsidRPr="008D0C07" w:rsidRDefault="009E7E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Игровая</w:t>
            </w:r>
            <w:r w:rsidR="003D51E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Развивающие игры: «Самолетики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«Паровоз»</w:t>
            </w:r>
            <w:r w:rsidR="00030C4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E7E93" w:rsidRPr="008D0C07" w:rsidRDefault="009E7E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Г. Сапгира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«Кошка»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Художественное рассказывание по картинкам на фланелеграфе</w:t>
            </w:r>
            <w:r w:rsidR="00030C4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7E93" w:rsidRPr="008D0C07" w:rsidRDefault="009E7E93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E55F82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речевой игре.</w:t>
            </w:r>
          </w:p>
          <w:p w:rsidR="00CF7134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Проговаривание скороговорок.</w:t>
            </w:r>
          </w:p>
          <w:p w:rsidR="00CF7134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развивающих играх.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Знакомство со стихотворением </w:t>
            </w:r>
            <w:r w:rsidR="006F6B01" w:rsidRPr="008D0C07">
              <w:rPr>
                <w:rFonts w:ascii="Times New Roman" w:hAnsi="Times New Roman"/>
                <w:sz w:val="24"/>
                <w:szCs w:val="24"/>
              </w:rPr>
              <w:t>Г. Сапгира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«Кошка».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рассказывание по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картинкам на фланелеграфе.</w:t>
            </w:r>
          </w:p>
          <w:p w:rsidR="00CF7134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7134" w:rsidRPr="008D0C07" w:rsidRDefault="00CF713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CF7134" w:rsidRPr="008D0C07" w:rsidRDefault="00030C4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7134" w:rsidRPr="008D0C07">
              <w:rPr>
                <w:rFonts w:ascii="Times New Roman" w:hAnsi="Times New Roman"/>
                <w:sz w:val="24"/>
                <w:szCs w:val="24"/>
              </w:rPr>
              <w:t>ребенок проявляет интерес к речевой деятельности;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CF7134" w:rsidRPr="008D0C07" w:rsidRDefault="00CF713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F82" w:rsidRPr="008D0C07" w:rsidRDefault="00E55F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0C4E" w:rsidRDefault="00030C4E" w:rsidP="008309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0C4E" w:rsidRDefault="00030C4E">
      <w:pPr>
        <w:rPr>
          <w:rFonts w:ascii="Times New Roman" w:hAnsi="Times New Roman"/>
          <w:b/>
          <w:sz w:val="28"/>
          <w:szCs w:val="28"/>
        </w:rPr>
      </w:pPr>
    </w:p>
    <w:p w:rsidR="00E55F82" w:rsidRPr="008C5747" w:rsidRDefault="0083091D" w:rsidP="0083091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7"/>
        <w:gridCol w:w="2435"/>
        <w:gridCol w:w="4058"/>
        <w:gridCol w:w="2665"/>
        <w:gridCol w:w="2573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83091D" w:rsidRPr="008D0C07" w:rsidRDefault="0083091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205F1C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речевых умений и навыков при освоении программного материала.</w:t>
            </w: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F1C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</w:t>
            </w:r>
            <w:r w:rsidR="00F170D6" w:rsidRPr="008D0C0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3091D" w:rsidRPr="008D0C07" w:rsidRDefault="00F170D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 речевые умения и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навыки в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процессе разных видов речевого взаимодействия.</w:t>
            </w:r>
          </w:p>
        </w:tc>
        <w:tc>
          <w:tcPr>
            <w:tcW w:w="2551" w:type="dxa"/>
          </w:tcPr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170D6" w:rsidRPr="008D0C07" w:rsidRDefault="00F170D6" w:rsidP="008D0C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Звуковая культура речи.</w:t>
            </w:r>
          </w:p>
          <w:p w:rsidR="00F170D6" w:rsidRPr="008D0C07" w:rsidRDefault="00F170D6" w:rsidP="008D0C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536" w:type="dxa"/>
          </w:tcPr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83091D" w:rsidRPr="008D0C07" w:rsidRDefault="00F170D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Речевое взаимодействие:</w:t>
            </w:r>
          </w:p>
          <w:p w:rsidR="00F170D6" w:rsidRPr="008D0C07" w:rsidRDefault="00F170D6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игра-инсценировка «Заводные ежики».</w:t>
            </w:r>
          </w:p>
          <w:p w:rsidR="00F170D6" w:rsidRPr="008D0C07" w:rsidRDefault="00F170D6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Моторика 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рече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двигательного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 xml:space="preserve"> аппарата: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стихотворные строки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0D6" w:rsidRPr="008D0C07" w:rsidRDefault="00F170D6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Грамматические навыки: согласование слов в роде, числе и падеже: рассматривание картины и составление короткого рассказа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«Подрастают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цыплята»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F1C" w:rsidRPr="008D0C07" w:rsidRDefault="00205F1C" w:rsidP="008D0C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170D6" w:rsidRPr="008D0C07" w:rsidRDefault="00F170D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F170D6" w:rsidRPr="008D0C07" w:rsidRDefault="00F170D6" w:rsidP="008D0C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Чтение русской народной песенки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«Курочка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-рябушечка»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0D6" w:rsidRPr="008D0C07" w:rsidRDefault="00F170D6" w:rsidP="008D0C07">
            <w:pPr>
              <w:tabs>
                <w:tab w:val="left" w:pos="30"/>
              </w:tabs>
              <w:spacing w:after="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Драматизация русс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кой народной песенки «Курочка-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рябушечка»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0D6" w:rsidRPr="008D0C07" w:rsidRDefault="00F170D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83091D" w:rsidRPr="008D0C07" w:rsidRDefault="00F170D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игре инсценировке.</w:t>
            </w:r>
          </w:p>
          <w:p w:rsidR="00F170D6" w:rsidRPr="008D0C07" w:rsidRDefault="00CB638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стихотворных строк.</w:t>
            </w:r>
          </w:p>
          <w:p w:rsidR="00CB638F" w:rsidRPr="008D0C07" w:rsidRDefault="00CB638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картины и составление короткого рассказа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«Подрастают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цыплята».</w:t>
            </w:r>
          </w:p>
          <w:p w:rsidR="00CB638F" w:rsidRPr="008D0C07" w:rsidRDefault="00CB638F" w:rsidP="008D0C07">
            <w:pPr>
              <w:tabs>
                <w:tab w:val="left" w:pos="30"/>
              </w:tabs>
              <w:spacing w:after="0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драматизации русской народно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й песенки «Курочка-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рябушечка».</w:t>
            </w:r>
          </w:p>
          <w:p w:rsidR="00CB638F" w:rsidRPr="008D0C07" w:rsidRDefault="00CB638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91D" w:rsidRPr="008D0C07" w:rsidRDefault="0083091D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83091D" w:rsidRPr="008D0C07" w:rsidRDefault="00CB6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 ребенка развита звуковая и интонационная культура речи;</w:t>
            </w:r>
          </w:p>
          <w:p w:rsidR="00CB638F" w:rsidRPr="008D0C07" w:rsidRDefault="00CB6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может составить короткий рассказ;</w:t>
            </w:r>
          </w:p>
          <w:p w:rsidR="00CB638F" w:rsidRPr="008D0C07" w:rsidRDefault="00CB63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старается согласовывать слова в роде, числе и падеже.</w:t>
            </w: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91D" w:rsidRPr="008D0C07" w:rsidRDefault="0083091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F1C" w:rsidRDefault="00205F1C" w:rsidP="00540C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5F1C" w:rsidRDefault="00205F1C">
      <w:pPr>
        <w:rPr>
          <w:rFonts w:ascii="Times New Roman" w:hAnsi="Times New Roman"/>
          <w:b/>
          <w:sz w:val="28"/>
          <w:szCs w:val="28"/>
        </w:rPr>
      </w:pPr>
    </w:p>
    <w:p w:rsidR="00C21296" w:rsidRDefault="00C212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3091D" w:rsidRPr="008C5747" w:rsidRDefault="00540C82" w:rsidP="00540C82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6"/>
        <w:gridCol w:w="2881"/>
        <w:gridCol w:w="3721"/>
        <w:gridCol w:w="2568"/>
        <w:gridCol w:w="253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540C82" w:rsidRPr="008D0C07" w:rsidRDefault="00540C8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205F1C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540C82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для подведения</w:t>
            </w:r>
            <w:r w:rsidR="00F0732F" w:rsidRPr="008D0C07">
              <w:rPr>
                <w:rFonts w:ascii="Times New Roman" w:hAnsi="Times New Roman"/>
                <w:sz w:val="24"/>
                <w:szCs w:val="24"/>
              </w:rPr>
              <w:t xml:space="preserve"> итогов речевого развития за месяц.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732F" w:rsidRPr="008D0C07" w:rsidRDefault="00F0732F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проанализировать итоги речевого развития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детей впроцессе подготовки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проведения развлечения «Говорим правильно, поем и танцуем красиво».</w:t>
            </w:r>
          </w:p>
          <w:p w:rsidR="00F0732F" w:rsidRPr="008D0C07" w:rsidRDefault="00F0732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0C82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Развлечение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«Говорим правильно, поем и танцуем красиво»</w:t>
            </w:r>
          </w:p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пройденного рече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вого, певческого и музыкально-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ритмического программного материала,объединенного единым сценарием.</w:t>
            </w:r>
          </w:p>
        </w:tc>
        <w:tc>
          <w:tcPr>
            <w:tcW w:w="4536" w:type="dxa"/>
          </w:tcPr>
          <w:p w:rsidR="00540C82" w:rsidRPr="008D0C07" w:rsidRDefault="00F0732F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развлечения состоит из пройденного рече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 xml:space="preserve">вого, певческого и музыкально-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ритмического программного материала, объединенного единым сценарием</w:t>
            </w:r>
          </w:p>
        </w:tc>
        <w:tc>
          <w:tcPr>
            <w:tcW w:w="2835" w:type="dxa"/>
            <w:hideMark/>
          </w:tcPr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F0732F" w:rsidRPr="008D0C07">
              <w:rPr>
                <w:rFonts w:ascii="Times New Roman" w:hAnsi="Times New Roman"/>
                <w:sz w:val="24"/>
                <w:szCs w:val="24"/>
              </w:rPr>
              <w:t>в развлечении.</w:t>
            </w:r>
          </w:p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0C82" w:rsidRPr="008D0C07" w:rsidRDefault="00540C8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0732F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0732F" w:rsidRPr="008D0C07">
              <w:rPr>
                <w:rFonts w:ascii="Times New Roman" w:hAnsi="Times New Roman"/>
                <w:sz w:val="24"/>
                <w:szCs w:val="24"/>
              </w:rPr>
              <w:t xml:space="preserve"> интерес к речевой деятельности;</w:t>
            </w:r>
          </w:p>
          <w:p w:rsidR="00F0732F" w:rsidRPr="008D0C07" w:rsidRDefault="00F073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ситуациях;</w:t>
            </w:r>
          </w:p>
          <w:p w:rsidR="00F0732F" w:rsidRPr="008D0C07" w:rsidRDefault="00F0732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речевую активность в ситуативном общении.</w:t>
            </w:r>
          </w:p>
          <w:p w:rsidR="00540C82" w:rsidRPr="008D0C07" w:rsidRDefault="00540C8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F1C" w:rsidRDefault="00205F1C" w:rsidP="00F0732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05F1C" w:rsidRDefault="00205F1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40C82" w:rsidRPr="008C5747" w:rsidRDefault="00F0732F" w:rsidP="00F0732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Апрель</w:t>
      </w:r>
    </w:p>
    <w:p w:rsidR="002F1383" w:rsidRPr="008C5747" w:rsidRDefault="002F1383" w:rsidP="00F0732F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2"/>
        <w:gridCol w:w="2437"/>
        <w:gridCol w:w="4995"/>
        <w:gridCol w:w="2551"/>
        <w:gridCol w:w="2410"/>
      </w:tblGrid>
      <w:tr w:rsidR="005072E2" w:rsidRPr="008D0C07" w:rsidTr="008D0C07">
        <w:tc>
          <w:tcPr>
            <w:tcW w:w="2032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437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995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10" w:type="dxa"/>
            <w:vAlign w:val="center"/>
            <w:hideMark/>
          </w:tcPr>
          <w:p w:rsidR="00C30887" w:rsidRPr="008D0C07" w:rsidRDefault="00C3088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32" w:type="dxa"/>
          </w:tcPr>
          <w:p w:rsidR="00205F1C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речевых умений и навыков при освоении программного материала</w:t>
            </w:r>
            <w:r w:rsidR="00205F1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F1C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правильному произношению звуков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«З», «Ц».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Звуковая культура речи: звуки «З», «Ц»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  <w:r w:rsidR="00F43804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  деятельность;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</w:tc>
        <w:tc>
          <w:tcPr>
            <w:tcW w:w="4995" w:type="dxa"/>
          </w:tcPr>
          <w:p w:rsidR="00FA52D4" w:rsidRPr="008D0C07" w:rsidRDefault="00FA52D4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Речевая</w:t>
            </w:r>
          </w:p>
          <w:p w:rsidR="00FA52D4" w:rsidRPr="008D0C07" w:rsidRDefault="00FA52D4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Рассматривание картинок и иллюстраций с предметами, </w:t>
            </w:r>
            <w:r w:rsidR="00032244" w:rsidRPr="008D0C07">
              <w:rPr>
                <w:rFonts w:ascii="Times New Roman" w:hAnsi="Times New Roman"/>
              </w:rPr>
              <w:t>изображениями птиц</w:t>
            </w:r>
            <w:r w:rsidRPr="008D0C07">
              <w:rPr>
                <w:rFonts w:ascii="Times New Roman" w:hAnsi="Times New Roman"/>
              </w:rPr>
              <w:t xml:space="preserve"> и животных </w:t>
            </w:r>
            <w:r w:rsidR="00032244" w:rsidRPr="008D0C07">
              <w:rPr>
                <w:rFonts w:ascii="Times New Roman" w:hAnsi="Times New Roman"/>
              </w:rPr>
              <w:t>(замок</w:t>
            </w:r>
            <w:r w:rsidRPr="008D0C07">
              <w:rPr>
                <w:rFonts w:ascii="Times New Roman" w:hAnsi="Times New Roman"/>
              </w:rPr>
              <w:t>, зонт, заяц, цапля, цыпленок и другие) Четкое проговаривание слов.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Чистоговорка: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C07">
              <w:rPr>
                <w:rFonts w:ascii="Times New Roman" w:hAnsi="Times New Roman"/>
                <w:lang w:eastAsia="ru-RU"/>
              </w:rPr>
              <w:t xml:space="preserve">Ца-ца - ца вот идет овца, 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C07">
              <w:rPr>
                <w:rFonts w:ascii="Times New Roman" w:hAnsi="Times New Roman"/>
                <w:lang w:eastAsia="ru-RU"/>
              </w:rPr>
              <w:t>Цу-</w:t>
            </w:r>
            <w:r w:rsidR="00FA52D4" w:rsidRPr="008D0C07">
              <w:rPr>
                <w:rFonts w:ascii="Times New Roman" w:hAnsi="Times New Roman"/>
                <w:lang w:eastAsia="ru-RU"/>
              </w:rPr>
              <w:t xml:space="preserve">цу- </w:t>
            </w:r>
            <w:r w:rsidR="00032244" w:rsidRPr="008D0C07">
              <w:rPr>
                <w:rFonts w:ascii="Times New Roman" w:hAnsi="Times New Roman"/>
                <w:lang w:eastAsia="ru-RU"/>
              </w:rPr>
              <w:t>цу накормлю</w:t>
            </w:r>
            <w:r w:rsidR="00FA52D4" w:rsidRPr="008D0C07">
              <w:rPr>
                <w:rFonts w:ascii="Times New Roman" w:hAnsi="Times New Roman"/>
                <w:lang w:eastAsia="ru-RU"/>
              </w:rPr>
              <w:t xml:space="preserve"> овцу, </w:t>
            </w:r>
          </w:p>
          <w:p w:rsidR="00205F1C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C07">
              <w:rPr>
                <w:rFonts w:ascii="Times New Roman" w:hAnsi="Times New Roman"/>
                <w:lang w:eastAsia="ru-RU"/>
              </w:rPr>
              <w:t>Цы-цы- цы</w:t>
            </w:r>
            <w:r w:rsidR="00FA52D4" w:rsidRPr="008D0C07">
              <w:rPr>
                <w:rFonts w:ascii="Times New Roman" w:hAnsi="Times New Roman"/>
                <w:lang w:eastAsia="ru-RU"/>
              </w:rPr>
              <w:t>несу сено для овцы.</w:t>
            </w:r>
          </w:p>
          <w:p w:rsidR="00C21296" w:rsidRPr="008D0C07" w:rsidRDefault="00C21296" w:rsidP="008D0C0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0C07">
              <w:rPr>
                <w:rFonts w:ascii="Times New Roman" w:hAnsi="Times New Roman"/>
                <w:b/>
                <w:lang w:eastAsia="ru-RU"/>
              </w:rPr>
              <w:t>Игровая</w:t>
            </w:r>
          </w:p>
          <w:p w:rsidR="00205F1C" w:rsidRPr="008D0C07" w:rsidRDefault="00FA52D4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Словесная игра «Подскажи словечко». Прибежала мышка-мать, </w:t>
            </w:r>
          </w:p>
          <w:p w:rsidR="00945535" w:rsidRPr="008D0C07" w:rsidRDefault="00945535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С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тала щуку в няньки …(</w:t>
            </w:r>
            <w:r w:rsidR="00FA52D4" w:rsidRPr="008D0C07">
              <w:rPr>
                <w:rFonts w:ascii="Times New Roman" w:eastAsia="Times New Roman" w:hAnsi="Times New Roman"/>
                <w:color w:val="2B2B2B"/>
                <w:u w:val="single"/>
                <w:lang w:eastAsia="ru-RU"/>
              </w:rPr>
              <w:t>з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вать) </w:t>
            </w:r>
          </w:p>
          <w:p w:rsidR="00945535" w:rsidRPr="008D0C07" w:rsidRDefault="00FA52D4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Зайку бросила хозяйка, </w:t>
            </w:r>
          </w:p>
          <w:p w:rsidR="00945535" w:rsidRPr="008D0C07" w:rsidRDefault="00945535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П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од дождем остался…(</w:t>
            </w:r>
            <w:r w:rsidR="00FA52D4" w:rsidRPr="008D0C07">
              <w:rPr>
                <w:rFonts w:ascii="Times New Roman" w:eastAsia="Times New Roman" w:hAnsi="Times New Roman"/>
                <w:color w:val="2B2B2B"/>
                <w:u w:val="single"/>
                <w:lang w:eastAsia="ru-RU"/>
              </w:rPr>
              <w:t>з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айка) </w:t>
            </w:r>
          </w:p>
          <w:p w:rsidR="00945535" w:rsidRPr="008D0C07" w:rsidRDefault="00FA52D4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Ох и плачет медведь и ревет, </w:t>
            </w:r>
          </w:p>
          <w:p w:rsidR="00945535" w:rsidRPr="008D0C07" w:rsidRDefault="00945535" w:rsidP="008D0C07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М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едвежат из болота…(</w:t>
            </w:r>
            <w:r w:rsidR="00FA52D4" w:rsidRPr="008D0C07">
              <w:rPr>
                <w:rFonts w:ascii="Times New Roman" w:eastAsia="Times New Roman" w:hAnsi="Times New Roman"/>
                <w:color w:val="2B2B2B"/>
                <w:u w:val="single"/>
                <w:lang w:eastAsia="ru-RU"/>
              </w:rPr>
              <w:t>з</w:t>
            </w:r>
            <w:r w:rsidR="00FA52D4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овет)</w:t>
            </w: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.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0C07">
              <w:rPr>
                <w:rFonts w:ascii="Times New Roman" w:hAnsi="Times New Roman"/>
                <w:b/>
                <w:lang w:eastAsia="ru-RU"/>
              </w:rPr>
              <w:t xml:space="preserve">Продуктивная 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C07">
              <w:rPr>
                <w:rFonts w:ascii="Times New Roman" w:hAnsi="Times New Roman"/>
                <w:lang w:eastAsia="ru-RU"/>
              </w:rPr>
              <w:t>Коллективная аппликация «Звери и птицы на лесной полянке».</w:t>
            </w:r>
          </w:p>
          <w:p w:rsidR="00945535" w:rsidRPr="008D0C07" w:rsidRDefault="00945535" w:rsidP="008D0C0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8D0C07">
              <w:rPr>
                <w:rFonts w:ascii="Times New Roman" w:hAnsi="Times New Roman"/>
                <w:b/>
                <w:color w:val="000000"/>
              </w:rPr>
              <w:t>Чтение художественной литературы</w:t>
            </w:r>
          </w:p>
          <w:p w:rsidR="00FA52D4" w:rsidRPr="008D0C07" w:rsidRDefault="00FA52D4" w:rsidP="008D0C07">
            <w:pPr>
              <w:shd w:val="clear" w:color="auto" w:fill="FFFFFF"/>
              <w:spacing w:after="300" w:line="336" w:lineRule="auto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«Кот, </w:t>
            </w:r>
            <w:r w:rsidR="006F6B01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>петух</w:t>
            </w:r>
            <w:r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 и</w:t>
            </w:r>
            <w:r w:rsidR="00945535" w:rsidRPr="008D0C07">
              <w:rPr>
                <w:rFonts w:ascii="Times New Roman" w:eastAsia="Times New Roman" w:hAnsi="Times New Roman"/>
                <w:color w:val="2B2B2B"/>
                <w:lang w:eastAsia="ru-RU"/>
              </w:rPr>
              <w:t xml:space="preserve"> лиса» русская народная сказка.</w:t>
            </w:r>
          </w:p>
        </w:tc>
        <w:tc>
          <w:tcPr>
            <w:tcW w:w="2551" w:type="dxa"/>
            <w:hideMark/>
          </w:tcPr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картинок и иллюстраций с предметами,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изображениями птиц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 животных.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Четкое проговаривание слов.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Проговаривание чистоговорки.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словесной игре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52D4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проявляет</w:t>
            </w:r>
            <w:r w:rsidR="00FA52D4" w:rsidRPr="008D0C07">
              <w:rPr>
                <w:rFonts w:ascii="Times New Roman" w:hAnsi="Times New Roman"/>
                <w:sz w:val="24"/>
                <w:szCs w:val="24"/>
              </w:rPr>
              <w:t xml:space="preserve"> речевую активность;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правильно произносит слова и короткие фразы речевых заданий;</w:t>
            </w:r>
          </w:p>
          <w:p w:rsidR="00FA52D4" w:rsidRPr="008D0C07" w:rsidRDefault="00205F1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A52D4" w:rsidRPr="008D0C07">
              <w:rPr>
                <w:rFonts w:ascii="Times New Roman" w:hAnsi="Times New Roman"/>
                <w:sz w:val="24"/>
                <w:szCs w:val="24"/>
              </w:rPr>
              <w:t>доброжелательно взаимодействует со сверстниками и взрослыми в совместных играх и игровых ситуациях.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5535" w:rsidRDefault="00945535" w:rsidP="00FA52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30887" w:rsidRPr="008C5747" w:rsidRDefault="00FA52D4" w:rsidP="00FA52D4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477"/>
        <w:gridCol w:w="4033"/>
        <w:gridCol w:w="2666"/>
        <w:gridCol w:w="2528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FA52D4" w:rsidRPr="008D0C07" w:rsidRDefault="00FA52D4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45535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13656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  <w:r w:rsidR="00413656" w:rsidRPr="008D0C07">
              <w:rPr>
                <w:rFonts w:ascii="Times New Roman" w:hAnsi="Times New Roman"/>
                <w:sz w:val="24"/>
                <w:szCs w:val="24"/>
              </w:rPr>
              <w:t xml:space="preserve"> развития игрового детского творчества.</w:t>
            </w:r>
          </w:p>
          <w:p w:rsidR="00945535" w:rsidRPr="008D0C07" w:rsidRDefault="009455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535" w:rsidRPr="008D0C07" w:rsidRDefault="0003224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FA52D4" w:rsidRPr="008D0C07" w:rsidRDefault="0003224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развивать</w:t>
            </w:r>
            <w:r w:rsidR="00413656" w:rsidRPr="008D0C07">
              <w:rPr>
                <w:rFonts w:ascii="Times New Roman" w:hAnsi="Times New Roman"/>
                <w:sz w:val="24"/>
                <w:szCs w:val="24"/>
              </w:rPr>
              <w:t xml:space="preserve"> речевое тво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>рчество в процессе музыкально-</w:t>
            </w:r>
            <w:r w:rsidR="00413656" w:rsidRPr="008D0C07">
              <w:rPr>
                <w:rFonts w:ascii="Times New Roman" w:hAnsi="Times New Roman"/>
                <w:sz w:val="24"/>
                <w:szCs w:val="24"/>
              </w:rPr>
              <w:t>театрализованной деятельности.</w:t>
            </w: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2D4" w:rsidRPr="008D0C07" w:rsidRDefault="00FA52D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C3475" w:rsidRPr="008D0C07" w:rsidRDefault="000C347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0C3475" w:rsidRPr="008D0C07" w:rsidRDefault="000C347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C3475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Неделя музыкально-</w:t>
            </w:r>
            <w:r w:rsidR="000C3475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театрализованной игры</w:t>
            </w:r>
          </w:p>
          <w:p w:rsidR="00413656" w:rsidRPr="008D0C07" w:rsidRDefault="0041365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(Интеграция: развитие речи, чтение художес</w:t>
            </w:r>
            <w:r w:rsidR="0094553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твенной литературы, музыкально-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театрализованная деятельность)</w:t>
            </w:r>
            <w:r w:rsidR="0094553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656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Неделя музыкально- </w:t>
            </w:r>
            <w:r w:rsidR="00413656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театрализованной игры</w:t>
            </w:r>
          </w:p>
          <w:p w:rsidR="00413656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«Репка» музыкально- </w:t>
            </w:r>
            <w:r w:rsidR="0041365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ритмическая миниатюра;</w:t>
            </w:r>
          </w:p>
          <w:p w:rsidR="00413656" w:rsidRPr="008D0C07" w:rsidRDefault="0041365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94553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Колобок» музыкальный спектакль;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«Теремок» кукольный театр.</w:t>
            </w:r>
          </w:p>
          <w:p w:rsidR="00FA52D4" w:rsidRPr="008D0C07" w:rsidRDefault="00FA52D4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FA52D4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музыкально-</w:t>
            </w:r>
            <w:r w:rsidR="00413656" w:rsidRPr="008D0C07">
              <w:rPr>
                <w:rFonts w:ascii="Times New Roman" w:hAnsi="Times New Roman"/>
                <w:sz w:val="24"/>
                <w:szCs w:val="24"/>
              </w:rPr>
              <w:t>театрализованной деятельности.</w:t>
            </w: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2D4" w:rsidRPr="008D0C07" w:rsidRDefault="00FA52D4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FA52D4" w:rsidRPr="008D0C07" w:rsidRDefault="0041365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творческие способности в разных видах детской деятельности.</w:t>
            </w:r>
          </w:p>
        </w:tc>
      </w:tr>
    </w:tbl>
    <w:p w:rsidR="00945535" w:rsidRDefault="00945535">
      <w:pPr>
        <w:rPr>
          <w:rFonts w:ascii="Times New Roman" w:hAnsi="Times New Roman"/>
          <w:b/>
          <w:sz w:val="28"/>
          <w:szCs w:val="28"/>
        </w:rPr>
      </w:pPr>
    </w:p>
    <w:p w:rsidR="00C21296" w:rsidRDefault="00C212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A52D4" w:rsidRPr="008C5747" w:rsidRDefault="00413656" w:rsidP="0041365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8"/>
        <w:gridCol w:w="2425"/>
        <w:gridCol w:w="3984"/>
        <w:gridCol w:w="2656"/>
        <w:gridCol w:w="2625"/>
      </w:tblGrid>
      <w:tr w:rsidR="005072E2" w:rsidRPr="008D0C07" w:rsidTr="008D0C07">
        <w:tc>
          <w:tcPr>
            <w:tcW w:w="2098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46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413656" w:rsidRPr="008D0C07" w:rsidRDefault="0041365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8" w:type="dxa"/>
          </w:tcPr>
          <w:p w:rsidR="00945535" w:rsidRPr="008D0C07" w:rsidRDefault="0041365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13656" w:rsidRPr="008D0C07" w:rsidRDefault="0041365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B120EA" w:rsidRPr="008D0C07">
              <w:rPr>
                <w:rFonts w:ascii="Times New Roman" w:hAnsi="Times New Roman"/>
                <w:sz w:val="24"/>
                <w:szCs w:val="24"/>
              </w:rPr>
              <w:t xml:space="preserve">речевого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развития по</w:t>
            </w:r>
            <w:r w:rsidR="00B120EA" w:rsidRPr="008D0C07">
              <w:rPr>
                <w:rFonts w:ascii="Times New Roman" w:hAnsi="Times New Roman"/>
                <w:sz w:val="24"/>
                <w:szCs w:val="24"/>
              </w:rPr>
              <w:t xml:space="preserve"> программной теме</w:t>
            </w:r>
            <w:r w:rsidR="004B7B66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296" w:rsidRPr="008D0C07" w:rsidRDefault="00C2129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535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B7B66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обучить навыка</w:t>
            </w:r>
            <w:r w:rsidR="0094553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составления описания игрушек,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упражнять в согласова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существительных, прилагательных, местоимений в роде, числе.</w:t>
            </w:r>
          </w:p>
          <w:p w:rsidR="00945535" w:rsidRPr="008D0C07" w:rsidRDefault="0094553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:rsidR="00413656" w:rsidRPr="008D0C07" w:rsidRDefault="0041365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413656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«Описательный рассказ: опиши свою игрушку»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C21296" w:rsidRPr="008D0C07" w:rsidRDefault="00C2129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120EA" w:rsidRPr="008D0C07" w:rsidRDefault="00B120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B120EA" w:rsidRPr="008D0C07" w:rsidRDefault="00B120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речевая деятельность;</w:t>
            </w:r>
          </w:p>
          <w:p w:rsidR="00B120EA" w:rsidRPr="008D0C07" w:rsidRDefault="00B120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  деятельность;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литературы.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13656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Речевая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«Описательный рассказ: опиши свою игрушку».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с различными игрушками.</w:t>
            </w:r>
          </w:p>
          <w:p w:rsidR="00B120EA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воспитателем составлять описательный рассказ (по вопросам).</w:t>
            </w:r>
          </w:p>
          <w:p w:rsidR="00945535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13656" w:rsidRPr="008D0C07" w:rsidRDefault="00B120EA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Игровая</w:t>
            </w:r>
          </w:p>
          <w:p w:rsidR="00945535" w:rsidRPr="008D0C07" w:rsidRDefault="00B120EA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Дидактические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игры: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предметов по слову», «Смешинка».</w:t>
            </w:r>
          </w:p>
          <w:p w:rsidR="00945535" w:rsidRPr="008D0C07" w:rsidRDefault="00945535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20EA" w:rsidRPr="008D0C07" w:rsidRDefault="00B120EA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Чтение художественной литературы</w:t>
            </w:r>
          </w:p>
          <w:p w:rsidR="00B120EA" w:rsidRPr="008D0C07" w:rsidRDefault="00B120EA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Чтение стихотворения С. Михалкова «Песенка друзей».</w:t>
            </w:r>
          </w:p>
        </w:tc>
        <w:tc>
          <w:tcPr>
            <w:tcW w:w="2835" w:type="dxa"/>
          </w:tcPr>
          <w:p w:rsidR="00413656" w:rsidRPr="008D0C07" w:rsidRDefault="004B7B6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составление рассказа об игрушке.</w:t>
            </w:r>
          </w:p>
          <w:p w:rsidR="004B7B66" w:rsidRPr="008D0C07" w:rsidRDefault="004B7B6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иллюстраций с различными игрушками.</w:t>
            </w:r>
          </w:p>
          <w:p w:rsidR="004B7B66" w:rsidRPr="008D0C07" w:rsidRDefault="004B7B6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дидактических играх.</w:t>
            </w:r>
          </w:p>
          <w:p w:rsidR="004B7B66" w:rsidRPr="008D0C07" w:rsidRDefault="004B7B6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новым литературным произведением.</w:t>
            </w:r>
          </w:p>
        </w:tc>
        <w:tc>
          <w:tcPr>
            <w:tcW w:w="2771" w:type="dxa"/>
          </w:tcPr>
          <w:p w:rsidR="00413656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составить небольшой описательный рассказ;</w:t>
            </w:r>
          </w:p>
          <w:p w:rsidR="004B7B66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использует в своей речи существительные, прилагательные, местоимения;</w:t>
            </w:r>
          </w:p>
          <w:p w:rsidR="004B7B66" w:rsidRPr="008D0C07" w:rsidRDefault="004B7B6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доброжелательно взаимодействует со сверстниками и взрослыми в совместных играх и игровых ситуациях.</w:t>
            </w:r>
          </w:p>
        </w:tc>
      </w:tr>
    </w:tbl>
    <w:p w:rsidR="00945535" w:rsidRDefault="00945535" w:rsidP="003969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535" w:rsidRDefault="009455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413656" w:rsidRPr="008C5747" w:rsidRDefault="00396938" w:rsidP="0039693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4"/>
        <w:gridCol w:w="2461"/>
        <w:gridCol w:w="4040"/>
        <w:gridCol w:w="2707"/>
        <w:gridCol w:w="2546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396938" w:rsidRPr="008D0C07" w:rsidRDefault="0039693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945535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Цель:</w:t>
            </w:r>
          </w:p>
          <w:p w:rsidR="00396938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потребности общения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 книгой, разными литературными жанрами.</w:t>
            </w:r>
          </w:p>
          <w:p w:rsidR="00945535" w:rsidRPr="008D0C07" w:rsidRDefault="009455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535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396938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потребность общения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 книгой, разными литературными жанрами.</w:t>
            </w:r>
          </w:p>
          <w:p w:rsidR="00396938" w:rsidRPr="008D0C07" w:rsidRDefault="0039693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96938" w:rsidRPr="008D0C07" w:rsidRDefault="0039693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«Любимые сказ</w:t>
            </w:r>
            <w:r w:rsidR="00F43804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ки, стихи.рассказы» (занятие - 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обобщение).</w:t>
            </w:r>
          </w:p>
          <w:p w:rsidR="0019753E" w:rsidRPr="008D0C07" w:rsidRDefault="001975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19753E" w:rsidRPr="008D0C07" w:rsidRDefault="0094553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познавательно-</w:t>
            </w:r>
            <w:r w:rsidR="00793F00" w:rsidRPr="008D0C0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  <w:r w:rsidR="0019753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96938" w:rsidRPr="008D0C07" w:rsidRDefault="00945535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Познавательно-</w:t>
            </w:r>
            <w:r w:rsidR="00396938" w:rsidRPr="008D0C07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  <w:p w:rsidR="00396938" w:rsidRPr="008D0C07" w:rsidRDefault="00396938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на групповую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книжную выставку. Рассматривание книжных иллюстраций.</w:t>
            </w:r>
          </w:p>
          <w:p w:rsidR="00396938" w:rsidRPr="008D0C07" w:rsidRDefault="00396938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новыми литературными произведениями:</w:t>
            </w:r>
          </w:p>
          <w:p w:rsidR="00396938" w:rsidRPr="008D0C07" w:rsidRDefault="006F6B01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«Три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 жадных медвежонка» (венг.,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обр. А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. Краснова и В. Важдаева), «Упрямые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козы» (узбек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., обр.Ш. Сагдуллы), Г. Цыферов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«Про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 друзей», «Когда не хватает игрушек» (из книги «Про ц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 xml:space="preserve">ыпленка, солнце и медвежонка»), 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К. Ушинский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«Петушок</w:t>
            </w:r>
            <w:r w:rsidR="00396938" w:rsidRPr="008D0C07">
              <w:rPr>
                <w:rFonts w:ascii="Times New Roman" w:hAnsi="Times New Roman"/>
                <w:sz w:val="24"/>
                <w:szCs w:val="24"/>
              </w:rPr>
              <w:t xml:space="preserve"> с семьей»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45535" w:rsidRPr="008D0C07" w:rsidRDefault="00396938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Экскурсия на групповуюкнижную выставку. Расс</w:t>
            </w:r>
            <w:r w:rsidR="00945535" w:rsidRPr="008D0C07">
              <w:rPr>
                <w:rFonts w:ascii="Times New Roman" w:hAnsi="Times New Roman"/>
                <w:sz w:val="24"/>
                <w:szCs w:val="24"/>
              </w:rPr>
              <w:t>матривание книжных иллюстраций.</w:t>
            </w:r>
          </w:p>
          <w:p w:rsidR="00396938" w:rsidRPr="008D0C07" w:rsidRDefault="00396938" w:rsidP="008D0C07">
            <w:pPr>
              <w:tabs>
                <w:tab w:val="left" w:pos="30"/>
              </w:tabs>
              <w:spacing w:after="0" w:line="240" w:lineRule="auto"/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новыми литературными произведениями.</w:t>
            </w:r>
          </w:p>
        </w:tc>
        <w:tc>
          <w:tcPr>
            <w:tcW w:w="2771" w:type="dxa"/>
          </w:tcPr>
          <w:p w:rsidR="00396938" w:rsidRPr="008D0C07" w:rsidRDefault="001975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имеет представление о различных литературных жанрах;</w:t>
            </w:r>
          </w:p>
          <w:p w:rsidR="0019753E" w:rsidRPr="008D0C07" w:rsidRDefault="001975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знает программные произведения детской литературы;</w:t>
            </w:r>
          </w:p>
          <w:p w:rsidR="0019753E" w:rsidRPr="008D0C07" w:rsidRDefault="001975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понимает на слух тексты различных жанров.</w:t>
            </w:r>
          </w:p>
        </w:tc>
      </w:tr>
    </w:tbl>
    <w:p w:rsidR="00945535" w:rsidRDefault="00945535" w:rsidP="001975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45535" w:rsidRDefault="009455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96938" w:rsidRPr="008C5747" w:rsidRDefault="0019753E" w:rsidP="0019753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Май</w:t>
      </w:r>
    </w:p>
    <w:p w:rsidR="00046486" w:rsidRPr="008C5747" w:rsidRDefault="00046486" w:rsidP="0019753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2420"/>
        <w:gridCol w:w="4036"/>
        <w:gridCol w:w="2671"/>
        <w:gridCol w:w="257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ED0312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итогового мониторинга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эффективно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 xml:space="preserve">сти речевого развития детей 3-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4 лет.</w:t>
            </w: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312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6486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  <w:r w:rsidR="00046486" w:rsidRPr="008D0C07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 w:rsidR="00077E78" w:rsidRPr="008D0C07">
              <w:rPr>
                <w:rFonts w:ascii="Times New Roman" w:hAnsi="Times New Roman"/>
                <w:sz w:val="24"/>
                <w:szCs w:val="24"/>
              </w:rPr>
              <w:t xml:space="preserve"> по программному разделу</w:t>
            </w:r>
          </w:p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«Формирование словаря»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="001C78C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граммного материала по разделу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«Формирование словаря».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активно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использует слова обозначающие названия предметов ближайшего окружения;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понимает обо</w:t>
            </w:r>
            <w:r w:rsidR="001C78C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щающие слова, называет части суток;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-ребенок использует речь для выражения своих мыслей.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312" w:rsidRDefault="00ED0312" w:rsidP="000464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312" w:rsidRDefault="00ED0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6486" w:rsidRPr="008C5747" w:rsidRDefault="00046486" w:rsidP="00046486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2397"/>
        <w:gridCol w:w="3795"/>
        <w:gridCol w:w="2774"/>
        <w:gridCol w:w="2734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27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957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vAlign w:val="center"/>
            <w:hideMark/>
          </w:tcPr>
          <w:p w:rsidR="00046486" w:rsidRPr="008D0C07" w:rsidRDefault="0004648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ED0312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проведения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итогового мониторинга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эффективности речевого развития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 xml:space="preserve"> детей 3 -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4 лет.</w:t>
            </w: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312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6486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</w:t>
            </w:r>
            <w:r w:rsidR="00046486" w:rsidRPr="008D0C07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  <w:r w:rsidR="00046486" w:rsidRPr="008D0C0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 xml:space="preserve">программному разделу </w:t>
            </w:r>
            <w:r w:rsidR="00046486" w:rsidRPr="008D0C07">
              <w:rPr>
                <w:rFonts w:ascii="Times New Roman" w:hAnsi="Times New Roman"/>
                <w:sz w:val="24"/>
                <w:szCs w:val="24"/>
              </w:rPr>
              <w:t>«Звуковая культура речи».</w:t>
            </w:r>
          </w:p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ED0312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</w:t>
            </w:r>
            <w:r w:rsidR="001C78C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граммного материала по разделу 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>«Звуковая культура речи».</w:t>
            </w:r>
          </w:p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hideMark/>
          </w:tcPr>
          <w:p w:rsidR="00046486" w:rsidRPr="008D0C07" w:rsidRDefault="00046486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958" w:type="dxa"/>
          </w:tcPr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C78CE" w:rsidRPr="008D0C07">
              <w:rPr>
                <w:rFonts w:ascii="Times New Roman" w:hAnsi="Times New Roman"/>
                <w:sz w:val="24"/>
                <w:szCs w:val="24"/>
              </w:rPr>
              <w:t>ребенок умеет внятно произносить гласные и некоторые согласные;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 ребенка развито слуховое восприятие и речевой слух;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у ребенка развито речевое дыхание;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умеет говорить спокойно,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с естественными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интонациями.</w:t>
            </w: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486" w:rsidRPr="008D0C07" w:rsidRDefault="000464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312" w:rsidRDefault="00ED0312" w:rsidP="001C78C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312" w:rsidRDefault="00ED0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46486" w:rsidRPr="008C5747" w:rsidRDefault="001C78CE" w:rsidP="001C78CE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2439"/>
        <w:gridCol w:w="3976"/>
        <w:gridCol w:w="2643"/>
        <w:gridCol w:w="2642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1C78CE" w:rsidRPr="008D0C07" w:rsidRDefault="001C78C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ED0312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итогового мониторинга эффективн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 xml:space="preserve">ости речевого развития детей 3 -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4 лет.</w:t>
            </w: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Итоговый мониторинг</w:t>
            </w:r>
            <w:r w:rsidR="00077E78" w:rsidRPr="008D0C07">
              <w:rPr>
                <w:rFonts w:ascii="Times New Roman" w:hAnsi="Times New Roman"/>
                <w:sz w:val="24"/>
                <w:szCs w:val="24"/>
              </w:rPr>
              <w:t xml:space="preserve"> по программному разделу</w:t>
            </w:r>
          </w:p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«Грамматиче</w:t>
            </w:r>
            <w:r w:rsidR="00077E78" w:rsidRPr="008D0C07">
              <w:rPr>
                <w:rFonts w:ascii="Times New Roman" w:hAnsi="Times New Roman"/>
                <w:sz w:val="24"/>
                <w:szCs w:val="24"/>
              </w:rPr>
              <w:t>ский строй речи»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программного материала по разделу </w:t>
            </w:r>
          </w:p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«Грамматический строй речи».</w:t>
            </w:r>
          </w:p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1C78CE" w:rsidRPr="008D0C07" w:rsidRDefault="001C78CE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употребляет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в единственном и множественном числе;</w:t>
            </w: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употребляет</w:t>
            </w:r>
            <w:r w:rsidR="00077E78" w:rsidRPr="008D0C07">
              <w:rPr>
                <w:rFonts w:ascii="Times New Roman" w:hAnsi="Times New Roman"/>
                <w:sz w:val="24"/>
                <w:szCs w:val="24"/>
              </w:rPr>
              <w:t xml:space="preserve"> в речи существительные с предлогами;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умеет согласовывать в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речи прилагательные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 существительными в роде, числе, падеже.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78CE" w:rsidRPr="008D0C07" w:rsidRDefault="001C78C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312" w:rsidRDefault="00ED0312" w:rsidP="00077E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0312" w:rsidRDefault="00ED0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C78CE" w:rsidRPr="008C5747" w:rsidRDefault="00077E78" w:rsidP="00077E78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2394"/>
        <w:gridCol w:w="4036"/>
        <w:gridCol w:w="2671"/>
        <w:gridCol w:w="2598"/>
      </w:tblGrid>
      <w:tr w:rsidR="005072E2" w:rsidRPr="008D0C07" w:rsidTr="008D0C07">
        <w:tc>
          <w:tcPr>
            <w:tcW w:w="2093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Цели, задачи, итоговое мероприятие</w:t>
            </w:r>
          </w:p>
        </w:tc>
        <w:tc>
          <w:tcPr>
            <w:tcW w:w="2551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vAlign w:val="center"/>
            <w:hideMark/>
          </w:tcPr>
          <w:p w:rsidR="00077E78" w:rsidRPr="008D0C07" w:rsidRDefault="00077E7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</w:tcPr>
          <w:p w:rsidR="00ED0312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проведения итогового мониторинга эффективн</w:t>
            </w:r>
            <w:r w:rsidR="00ED0312" w:rsidRPr="008D0C07">
              <w:rPr>
                <w:rFonts w:ascii="Times New Roman" w:hAnsi="Times New Roman"/>
                <w:sz w:val="24"/>
                <w:szCs w:val="24"/>
              </w:rPr>
              <w:t>ости речевого развития детей 3 -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4 лет.</w:t>
            </w: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312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проанализировать речевое развитие детей в процессе выполнения программных игровых речевых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заданий.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Итоговый мониторинг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программному разделу</w:t>
            </w:r>
          </w:p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«Связная речь».</w:t>
            </w:r>
          </w:p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Содержание мониторинга состоит из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 игрового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программного материала по разделу </w:t>
            </w:r>
          </w:p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«Связная речь».</w:t>
            </w:r>
          </w:p>
        </w:tc>
        <w:tc>
          <w:tcPr>
            <w:tcW w:w="2835" w:type="dxa"/>
            <w:hideMark/>
          </w:tcPr>
          <w:p w:rsidR="00077E78" w:rsidRPr="008D0C07" w:rsidRDefault="00077E78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речевых игровых заданий.</w:t>
            </w:r>
          </w:p>
        </w:tc>
        <w:tc>
          <w:tcPr>
            <w:tcW w:w="2771" w:type="dxa"/>
          </w:tcPr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</w:rPr>
              <w:t>ребенок владеет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диалоговой формой речи.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владеет инициативной речью во взаимодействии с детьми и взрослыми.</w:t>
            </w: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E78" w:rsidRPr="008D0C07" w:rsidRDefault="00077E7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7E78" w:rsidRPr="008C5747" w:rsidRDefault="00077E78" w:rsidP="00077E78">
      <w:pPr>
        <w:rPr>
          <w:rFonts w:ascii="Times New Roman" w:hAnsi="Times New Roman"/>
          <w:b/>
          <w:sz w:val="28"/>
          <w:szCs w:val="28"/>
        </w:rPr>
      </w:pPr>
    </w:p>
    <w:p w:rsidR="00ED0312" w:rsidRDefault="00ED03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30887" w:rsidRPr="008C5747" w:rsidRDefault="00ED0312" w:rsidP="00F84D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2.5 </w:t>
      </w:r>
      <w:r w:rsidR="00F84DF7" w:rsidRPr="008C5747">
        <w:rPr>
          <w:rFonts w:ascii="Times New Roman" w:hAnsi="Times New Roman"/>
          <w:b/>
          <w:sz w:val="28"/>
          <w:szCs w:val="28"/>
        </w:rPr>
        <w:t>Образова</w:t>
      </w:r>
      <w:r>
        <w:rPr>
          <w:rFonts w:ascii="Times New Roman" w:hAnsi="Times New Roman"/>
          <w:b/>
          <w:sz w:val="28"/>
          <w:szCs w:val="28"/>
        </w:rPr>
        <w:t xml:space="preserve">тельная область «Художественно - </w:t>
      </w:r>
      <w:r w:rsidR="00F84DF7" w:rsidRPr="008C5747">
        <w:rPr>
          <w:rFonts w:ascii="Times New Roman" w:hAnsi="Times New Roman"/>
          <w:b/>
          <w:sz w:val="28"/>
          <w:szCs w:val="28"/>
        </w:rPr>
        <w:t xml:space="preserve"> эстетическое развитие»</w:t>
      </w:r>
    </w:p>
    <w:p w:rsidR="00F84DF7" w:rsidRPr="008C5747" w:rsidRDefault="00F84DF7" w:rsidP="00F84DF7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Музыка</w:t>
      </w:r>
    </w:p>
    <w:p w:rsidR="00436588" w:rsidRPr="008C5747" w:rsidRDefault="00436588" w:rsidP="00436588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3"/>
        <w:gridCol w:w="2165"/>
        <w:gridCol w:w="4041"/>
        <w:gridCol w:w="2668"/>
        <w:gridCol w:w="2591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88" w:rsidRPr="008D0C07" w:rsidRDefault="0043658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создание условий для обогащения музыкально- слухового, исполнительского и ритмического опыта детей в повседневной жизни детского сада.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закрепить музыкальные впечатления, полученные на музыкальных занятиях в повседневной жизни. 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может быть использован при проведении: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 движения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«Грустный дождик», «Вальс» Д. Кабалевский., «Листопад» Т. Попатенко,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«Я иду с цветами» Е. Тиличеева, «Солнышко – ведрышко» В. Карасева.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Подпевание: «Вот как мы умеем» Е. Тиличеева, «Баю» (колыбельная) М. Раухвергер, «Ладушки» русская народная песня, «</w:t>
            </w:r>
            <w:r w:rsidR="00ED031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Петушок» русская народная </w:t>
            </w:r>
            <w:r w:rsidR="00793F0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песня «Цыплята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 А. Филиппенко.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0312" w:rsidRPr="008D0C07" w:rsidRDefault="00ED031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образных упражнений под музыкальное сопровож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дение: «Медведь», «Зайка», «Лошадка» (муз.Е. Тиличеевой.)</w:t>
            </w:r>
            <w:r w:rsidR="000548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«Птички летают» Г. Фрид.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Игра «Солнышко и дождик» М. Раухвергер</w:t>
            </w:r>
            <w:r w:rsidR="00426238" w:rsidRPr="008D0C07">
              <w:rPr>
                <w:rFonts w:ascii="Times New Roman" w:hAnsi="Times New Roman"/>
                <w:sz w:val="24"/>
                <w:szCs w:val="24"/>
              </w:rPr>
              <w:t>, «Пальчики и ручки» хороводная пляска.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игры детей со звучащими игрушкам</w:t>
            </w:r>
            <w:r w:rsidR="004262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и: погре</w:t>
            </w:r>
            <w:r w:rsidR="00426238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мушками, металлофоном, бубном. Барабаном.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Слушание музыки.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Запоминание мелодии и текста песен.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(сольное) исполнение.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Повторение и закрепление музыкально- ритмических движений.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образных движений под музыкальное сопровождение.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Игра на детских инструментах.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проявляе</w:t>
            </w:r>
            <w:r w:rsidR="00ED031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 эмоциональную отзывчивость на</w:t>
            </w:r>
            <w:r w:rsidR="000548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доступные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возрасту музыкальные произведения;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различает веселые и грустные мелодии;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принимает участие в играх;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пении, </w:t>
            </w:r>
          </w:p>
          <w:p w:rsidR="00436588" w:rsidRPr="008D0C07" w:rsidRDefault="0043658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движения. </w:t>
            </w:r>
          </w:p>
        </w:tc>
      </w:tr>
    </w:tbl>
    <w:p w:rsidR="00436588" w:rsidRPr="008C5747" w:rsidRDefault="00436588" w:rsidP="0042623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7D703B" w:rsidRPr="008C5747" w:rsidRDefault="007D703B" w:rsidP="007D703B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3"/>
        <w:gridCol w:w="2188"/>
        <w:gridCol w:w="4028"/>
        <w:gridCol w:w="2686"/>
        <w:gridCol w:w="2573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03B" w:rsidRPr="008D0C07" w:rsidRDefault="007D703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8FA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повторения и закрепления музыкального программного репертуара в самостоятельной игровой деятельности.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548FA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повторить и закрепить в самостоятельной игровой деятельности программный репертуар музыкальных занятий.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 движения.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Игра на детских музыкальных инструментах.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43804" w:rsidRPr="008D0C07" w:rsidRDefault="00F438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Дидактические игры.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«Осенью» С. Майкапар, «Марш» М. Журбин, «Плясовая» русская народная мелодия, «Ласковая песенка» М. Раухвергер, «Колыбельная2 С. Разоренов.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«Зайчик» русская народная мелодия, «Осенью» украинская народная мелодия, «Осенняя песенка» А.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Александров,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«До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ждик» русская народная закличка.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C2C20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«Марш» Э. Парлов, «Скачут лошадки» Т.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Попатенко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Ходим- бегаем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», «Громко- тихо» Е. Тиличеева,</w:t>
            </w:r>
            <w:r w:rsidR="000C2C2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«Прятки» русская народная мелодия,«Заинька, выходи!» Е. Тиличеева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C2C20" w:rsidRPr="008D0C07" w:rsidRDefault="000C2C2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Подыгрывание русских народных мелодий на ударных инструментах.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D703B" w:rsidRPr="008D0C07" w:rsidRDefault="000C2C2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«Кто как идет</w:t>
            </w:r>
            <w:r w:rsidR="007D703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, «Узнай и спой</w:t>
            </w:r>
            <w:r w:rsidR="007D703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песню по картинке».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вокальной и инструментальной музыки.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Подпевание и пение знакомых песен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тельное исполнение музыкально-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ритмических движений.</w:t>
            </w:r>
          </w:p>
          <w:p w:rsidR="007D703B" w:rsidRPr="008D0C07" w:rsidRDefault="000C2C2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Подыгрывание русских народных мелодий на ударных инструментах.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музыкально-  дидактических играх.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слушает музыку;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подпевает и поет знакомые песенки;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самостоятельно выполняет ритмические движения под музыку;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угадывает песню по картинке;</w:t>
            </w:r>
          </w:p>
          <w:p w:rsidR="007D703B" w:rsidRPr="008D0C07" w:rsidRDefault="007D703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знает несколько музыкальных инструментов.</w:t>
            </w:r>
          </w:p>
        </w:tc>
      </w:tr>
    </w:tbl>
    <w:p w:rsidR="000548FA" w:rsidRDefault="000548FA" w:rsidP="009923A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923A3" w:rsidRPr="008C5747" w:rsidRDefault="009923A3" w:rsidP="009923A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188"/>
        <w:gridCol w:w="4049"/>
        <w:gridCol w:w="2675"/>
        <w:gridCol w:w="2556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 ритмические движения.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 дидактические игры.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«Плакса», «Злюка», «Резвушка» Д. Кабалевский, «Солдатский марш» Р. Шуман, «Ах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ты котенька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коток» русская народная мелодия,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«Петух и кукушка» М. Лазарев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«Поезд» М. Метлов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«Прокати лошадка нас» В. Агафонников,</w:t>
            </w:r>
          </w:p>
          <w:p w:rsidR="0088646B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«Плачет</w:t>
            </w:r>
            <w:r w:rsidR="000548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котик» М. Парцхаладзе, «Тише-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тише» </w:t>
            </w:r>
            <w:r w:rsidR="000548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М. Скребкова, «Ай, ты дудочка-</w:t>
            </w:r>
            <w:r w:rsidR="001A2B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дуда» М. Красев.</w:t>
            </w:r>
          </w:p>
          <w:p w:rsidR="0088646B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46B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23A3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Скачут лошадки» Т. Попатенко, «Топатушки» М. Раухвергер, «Жуки» венгерская мелодия», «Медвежата» М. Красев, «Мышки» Н. Сушен.</w:t>
            </w:r>
          </w:p>
          <w:p w:rsidR="009923A3" w:rsidRPr="008D0C07" w:rsidRDefault="0088646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«Пальчики и ручки» русская н</w:t>
            </w:r>
            <w:r w:rsidR="00601E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ародная мелодия в обработке М. Р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аухвергера.</w:t>
            </w:r>
          </w:p>
          <w:p w:rsidR="001A2B16" w:rsidRPr="008D0C07" w:rsidRDefault="001A2B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A2B16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«Птица и птенчики», «В</w:t>
            </w:r>
            <w:r w:rsidR="001A2B1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еселые матрешки»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музыкальных произведений разного характера.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Самостоятельное подпевание и пение знакомых песен.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Самостоятельное выполнение музыкально- ритмических движений. Участие в музыкальных играх.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инсценировке движений животных и птиц.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выполняет танцевальные движения.</w:t>
            </w:r>
          </w:p>
        </w:tc>
      </w:tr>
    </w:tbl>
    <w:p w:rsidR="000548FA" w:rsidRDefault="000548FA" w:rsidP="009923A3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923A3" w:rsidRPr="008C5747" w:rsidRDefault="009923A3" w:rsidP="009923A3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162"/>
        <w:gridCol w:w="4052"/>
        <w:gridCol w:w="2696"/>
        <w:gridCol w:w="2558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A3" w:rsidRPr="008D0C07" w:rsidRDefault="009923A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музыкальных впечатлений и повторения репертуара к новогоднему празднику.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и повторить новогодний музыкальный репертуар для развития музыкальных впечатлений детей.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«Елочка» М.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Бекман,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Зима» В. Карасева, «Стуколка» украинская народная ме</w:t>
            </w:r>
            <w:r w:rsidR="001A2B1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лодия, «Мишка с куклой пляшут полечку» М. Качурбина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«Зима» В. Карасева, «</w:t>
            </w:r>
            <w:r w:rsidR="001A2B1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Наша 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лочка» М. Красев, «Дед Мороз» А. Филиппенко.</w:t>
            </w:r>
          </w:p>
          <w:p w:rsidR="001A2B16" w:rsidRPr="008D0C07" w:rsidRDefault="001A2B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«Гуси» русская народная песня, «Зима прошла» Н. Метлов.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Имитация движений животных под музыкальные композиции «Зайцы», «Лисички». Г. Финаровский. Музыкальная игра «Поезд» Н</w:t>
            </w:r>
            <w:r w:rsidR="001A2B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 Метлов, «Ход</w:t>
            </w:r>
            <w:r w:rsidR="00E06D2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ит Ваня» русская на</w:t>
            </w:r>
            <w:r w:rsidR="001A2B1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родная песня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E06D2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«Бубен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». М.</w:t>
            </w:r>
            <w:r w:rsidR="00E06D22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Красев.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Хороводные игры.</w:t>
            </w: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 улице мостовой» русская народная мелодия.</w:t>
            </w:r>
          </w:p>
          <w:p w:rsidR="00E06D22" w:rsidRPr="008D0C07" w:rsidRDefault="00E06D2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«Пойду ль,выйду ль я» русская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разнохарактерных музыкальных произведений.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песен.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музыкально- ритмических движений и упражнений.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различение звуков по высоте при имитации движений животных.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различает по характеру веселую и грустную музыку;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подпевает в песне музыкальные фразы;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двигается в соответствии с характером музыки;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выполняет танцевальные движения;</w:t>
            </w:r>
          </w:p>
          <w:p w:rsidR="009923A3" w:rsidRPr="008D0C07" w:rsidRDefault="009923A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различает звуки высокие и низкие.</w:t>
            </w:r>
          </w:p>
        </w:tc>
      </w:tr>
    </w:tbl>
    <w:p w:rsidR="000548FA" w:rsidRDefault="000548FA" w:rsidP="00E31350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31350" w:rsidRPr="008C5747" w:rsidRDefault="00E31350" w:rsidP="00E31350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7"/>
        <w:gridCol w:w="2173"/>
        <w:gridCol w:w="4017"/>
        <w:gridCol w:w="2699"/>
        <w:gridCol w:w="2582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приобщения детей к музыкальной культуре.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приобщать детей к музыкальной культуре в повседневной жизни в условиях дошкольного образовательного учреждения.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548FA" w:rsidRPr="008D0C07" w:rsidRDefault="000548F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Игра на детских музыкальных инструментах.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Воробей» А.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Руббах</w:t>
            </w:r>
            <w:r w:rsidR="000548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Игра в лошадки» П. Чайковский, «Зимнее утро» П.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Чайковский,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 вьюном я хожу» русская народная мелодия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«Медведь» Е. Тиличеева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«Наша елочка» М.Красев, «Игра с лошадкой» И. Кишко, «Зима проходит» Н. Метлов, «Зима» В. Карасева.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915E0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«Пляска с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погремушками»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Антонова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«Бодрый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шаг» В. Герчик, танец «Прятки» (русская народная мелодия),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«Кот и мыши». Е. Тиличеева,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танцевальная импровизация под русскую народную мелодию в обр. Т. Ломовой «Сапожки».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5E0E" w:rsidRPr="008D0C07" w:rsidRDefault="00915E0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5E0E" w:rsidRPr="008D0C07" w:rsidRDefault="00915E0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«Андрей-воробей» (металлофон, бубен).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вокальных и инструментальных произведений.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знакомых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танцах, плясках, играх, выполнение движений под музыку.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звучания различных музыкальных инструментов.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исполнений на металлофоне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песенки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«Андрей-воробей».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с интересом слушает музыку, узнает знакомые мелодии;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проявляет активность при подпевании и пении;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выполняет простейшие танцевальные движения;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самостоятельно исполняет мелодию (на одном звуке) на металлофоне.</w:t>
            </w:r>
          </w:p>
        </w:tc>
      </w:tr>
    </w:tbl>
    <w:p w:rsidR="00E31350" w:rsidRPr="008C5747" w:rsidRDefault="00E31350" w:rsidP="00E31350">
      <w:pPr>
        <w:rPr>
          <w:rFonts w:ascii="Times New Roman" w:hAnsi="Times New Roman"/>
          <w:color w:val="000000"/>
          <w:sz w:val="24"/>
          <w:szCs w:val="24"/>
        </w:rPr>
      </w:pPr>
    </w:p>
    <w:p w:rsidR="00E31350" w:rsidRPr="008C5747" w:rsidRDefault="00E31350" w:rsidP="00E31350">
      <w:pPr>
        <w:ind w:left="5664" w:firstLine="708"/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31350" w:rsidRPr="008C5747" w:rsidRDefault="00E31350" w:rsidP="000548FA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7"/>
        <w:gridCol w:w="2158"/>
        <w:gridCol w:w="4045"/>
        <w:gridCol w:w="2748"/>
        <w:gridCol w:w="2540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интеграции музыки в повседневной жизни детского сада с другими видами образовательной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музыкально-слуховое восприятие детей в повседневной жизни в процессе интеграции всех образовательных областей ФГОС ДО.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32172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«Есть у солнышка друзья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Тиличеева, «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Зима проходит» Н.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Метлов,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Зимнее утро» П.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Чайковский,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Мы умеем чисто мыться» М. Иорданский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32172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«Прока</w:t>
            </w:r>
            <w:r w:rsidR="005D42D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ти, лошадка нас В. Агафонников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«Пастушок» И. Преображенский, «Веселый музыкант» А. Филиппенко</w:t>
            </w:r>
            <w:r w:rsidR="005D42D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 «Пирожки» А. Филиппенко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5D42D4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«Помирились» Т. Вилькорейская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«Кот и мыши» Е. Тиличеева,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«Бубен»М. Красев, </w:t>
            </w:r>
            <w:r w:rsidR="00E31350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музыкальная игра «Тихо-громко» Е. Тиличеева, имитация движений петушков под музыку А.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Филиппенко «Парный танец» русская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и узнавание знакомых песен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Пение, повторениезнакомых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Самостоятельное выполнение упражнений.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музыкальных играх.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движений петушков под музыку.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ребенок внимательно слушает музыкальные композиции;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различает высоту звуков (высокий-низкий);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 вместе с вос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питателем подпевает в песне музыкальные фразы;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начинает движение с первыми звуками музыки.</w:t>
            </w:r>
          </w:p>
        </w:tc>
      </w:tr>
    </w:tbl>
    <w:p w:rsidR="00E31350" w:rsidRPr="008C5747" w:rsidRDefault="00E31350" w:rsidP="00E31350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0548FA" w:rsidRDefault="000548FA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E31350" w:rsidRPr="008C5747" w:rsidRDefault="00E31350" w:rsidP="00E31350">
      <w:pPr>
        <w:ind w:left="6372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8"/>
        <w:gridCol w:w="2185"/>
        <w:gridCol w:w="4030"/>
        <w:gridCol w:w="2669"/>
        <w:gridCol w:w="2586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A41" w:rsidRPr="008D0C07" w:rsidRDefault="00BD5A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Музыкально-дидактические игры.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5D4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«Весною» С. Майкапа</w:t>
            </w:r>
            <w:r w:rsidR="00D34EF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р, «Ле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сные картинки» Ю. Слонов, «Марш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»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Д. Шостакович, «Подснежник» В. Калинников.</w:t>
            </w:r>
          </w:p>
          <w:p w:rsidR="005D42D4" w:rsidRPr="008D0C07" w:rsidRDefault="005D4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350" w:rsidRPr="008D0C07" w:rsidRDefault="005D42D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«Кто нас крепко любит», «Маме в день 8 Марта» Е. Тиличеева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«Пирожки» А.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Филиппенко, «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Очень любим маму» Ю. Слонов.</w:t>
            </w:r>
          </w:p>
          <w:p w:rsidR="00BD5A41" w:rsidRPr="008D0C07" w:rsidRDefault="00BD5A4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350" w:rsidRPr="008D0C07" w:rsidRDefault="00D34EF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«Пляска с листочками» И. Китаева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, «Бубен» русская народная мелодия, «Догонялки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 Н. Александрова, «Игры с куклой» В. Карасева</w:t>
            </w:r>
            <w:r w:rsidR="00E31350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«Трубы и барабан»», «Угадай музыкальную игрушку».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и узнавание мелодий и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знакомых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движений под музыку.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музыкально-дидактических играх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внимательно слушает и узнает знакомую музыку;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протяжно поет гласные звуки в песне;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самостоятельно выполняет танцевальные и ритмические движения;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называет музыкальные игрушки.</w:t>
            </w:r>
          </w:p>
        </w:tc>
      </w:tr>
    </w:tbl>
    <w:p w:rsidR="00E31350" w:rsidRPr="008C5747" w:rsidRDefault="00E31350" w:rsidP="00E31350">
      <w:pPr>
        <w:rPr>
          <w:rFonts w:ascii="Times New Roman" w:hAnsi="Times New Roman"/>
          <w:b/>
          <w:lang w:eastAsia="zh-CN"/>
        </w:rPr>
      </w:pPr>
    </w:p>
    <w:p w:rsidR="00BD5A41" w:rsidRDefault="00BD5A41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31350" w:rsidRPr="008C5747" w:rsidRDefault="00E31350" w:rsidP="00BD5A4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9"/>
        <w:gridCol w:w="2160"/>
        <w:gridCol w:w="3802"/>
        <w:gridCol w:w="2770"/>
        <w:gridCol w:w="2737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«Апрель» П. И. Чай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</w:t>
            </w:r>
            <w:r w:rsidR="00D34E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овский, «Песня жаворонка» П. И. Чай</w:t>
            </w:r>
            <w:r w:rsidR="00D34E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ковский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«Есть у солнышка друзья»» Е. Тиличеева, «Пастухи играют» К. Сорокин.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 русская народная мелодия в обр. М. Иорданского, «Собачка Жучка» Н. Кукловская, певческое упражнение на звукоподражание «Корова», дыхательное упражнение «Подуем на кораблик».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«Маленький хоровод» русская народная ме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лодия в обр. М. Раухвергера, имитация движений животного под музыкальную композицию «Собачка Жучка» муз. Н. Кукловской, «Прятки с платочками» русская народная мелодия в обр. Р. Рустамова, «Солнышко и дождик», музыкальная игра, русская народная мелодия.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Пение вокальных дыхательных упражнений.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хороводе.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31350" w:rsidRPr="008C5747" w:rsidRDefault="00E31350" w:rsidP="00E31350">
      <w:pPr>
        <w:ind w:left="6372" w:firstLine="708"/>
        <w:rPr>
          <w:rFonts w:ascii="Times New Roman" w:hAnsi="Times New Roman"/>
          <w:b/>
          <w:sz w:val="24"/>
          <w:szCs w:val="24"/>
          <w:lang w:eastAsia="zh-CN"/>
        </w:rPr>
      </w:pPr>
    </w:p>
    <w:p w:rsidR="00E31350" w:rsidRPr="008C5747" w:rsidRDefault="00E31350" w:rsidP="00E31350">
      <w:pPr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31350" w:rsidRPr="008C5747" w:rsidRDefault="00E31350" w:rsidP="00E31350">
      <w:pPr>
        <w:ind w:left="6372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161"/>
        <w:gridCol w:w="4046"/>
        <w:gridCol w:w="2673"/>
        <w:gridCol w:w="2588"/>
      </w:tblGrid>
      <w:tr w:rsidR="005072E2" w:rsidRPr="008D0C07" w:rsidTr="008D0C07">
        <w:trPr>
          <w:trHeight w:val="175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 в повседневной жизни (по видам музыкальной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Рекомендуемый примерный репертуар для сопровождения образовательной и самостоятельной игровой деятельности в повседневной жизни.</w:t>
            </w:r>
          </w:p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50" w:rsidRPr="008D0C07" w:rsidRDefault="00E3135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музыкального восприятия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музыкальное восприятие в процессе разных видов деятельности.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Программный репертуар</w:t>
            </w: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 xml:space="preserve"> может быть использован при проведении: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утренней гимнастики;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приема детей;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игровой деятельности;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деятельности по ознакомлении детей с окружающим миром;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образовательной и самостоятельной деятельности по формированию элементарных математических представлений;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в речевом развитии,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D0C07">
              <w:rPr>
                <w:rFonts w:ascii="Times New Roman" w:hAnsi="Times New Roman"/>
                <w:i/>
                <w:sz w:val="24"/>
                <w:szCs w:val="24"/>
              </w:rPr>
              <w:t>-  в ходе групповых праздников и развлечений.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Слушание (восприятие).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A41" w:rsidRPr="008D0C07" w:rsidRDefault="00BD5A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5A41" w:rsidRPr="008D0C07" w:rsidRDefault="00BD5A4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Пение.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1683" w:rsidRPr="008D0C07" w:rsidRDefault="00A8168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EFA" w:rsidRPr="008D0C07" w:rsidRDefault="00D34EF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«Ласковая песенка» М. Раухвергер,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сравнение музыкальных композиций «Барабан» Д. Б. Кабалевского, «Барабан» Г. Фрида, «Лошадка» Н. Потоловский, «По</w:t>
            </w:r>
            <w:r w:rsidR="00D34EFA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лянка» русская народная мелодия, «Дождик и радуга» С Прокофьев</w:t>
            </w:r>
            <w:r w:rsidR="00A8168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«Солнышко» Т. Попатенко, дыхательное упражнение «Бабочка на цветке»,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«Машина» Т. Попатенко,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«Это май» в обработке В. Герчик.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«Зарядка» Е. Тиличеева, «Упражнение с цветами» М. Раухвергер, имитация движений животного «Серый зайка умывается» М. Красев, «Танец с балалайками» народная мелодия.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Слушание музыкальных произведений.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песен.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Пение вокальных дыхательных упражнений.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имитация 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движений животного под музыку.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музыкальных играх.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интерес к песням;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стремится ритмично двигаться под музыку;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владеет простейшими танцевальными движениями.</w:t>
            </w:r>
          </w:p>
          <w:p w:rsidR="00E31350" w:rsidRPr="008D0C07" w:rsidRDefault="00E3135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E31350" w:rsidRPr="008C5747" w:rsidRDefault="00E31350" w:rsidP="00E31350">
      <w:pPr>
        <w:ind w:left="4956" w:firstLine="708"/>
        <w:rPr>
          <w:rFonts w:ascii="Times New Roman" w:hAnsi="Times New Roman"/>
          <w:b/>
          <w:lang w:eastAsia="zh-CN"/>
        </w:rPr>
      </w:pPr>
    </w:p>
    <w:p w:rsidR="00E31350" w:rsidRPr="008C5747" w:rsidRDefault="00E31350" w:rsidP="00E31350">
      <w:pPr>
        <w:rPr>
          <w:rFonts w:ascii="Times New Roman" w:hAnsi="Times New Roman"/>
          <w:b/>
          <w:lang w:eastAsia="zh-CN"/>
        </w:rPr>
      </w:pPr>
      <w:r w:rsidRPr="008C5747">
        <w:rPr>
          <w:rFonts w:ascii="Times New Roman" w:hAnsi="Times New Roman"/>
          <w:b/>
          <w:lang w:eastAsia="zh-CN"/>
        </w:rPr>
        <w:br w:type="page"/>
      </w:r>
    </w:p>
    <w:p w:rsidR="0006151D" w:rsidRPr="008C5747" w:rsidRDefault="00ED0312" w:rsidP="000615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 </w:t>
      </w:r>
      <w:r w:rsidR="0006151D" w:rsidRPr="008C5747">
        <w:rPr>
          <w:rFonts w:ascii="Times New Roman" w:hAnsi="Times New Roman"/>
          <w:b/>
          <w:sz w:val="28"/>
          <w:szCs w:val="28"/>
        </w:rPr>
        <w:t>Образоват</w:t>
      </w:r>
      <w:r>
        <w:rPr>
          <w:rFonts w:ascii="Times New Roman" w:hAnsi="Times New Roman"/>
          <w:b/>
          <w:sz w:val="28"/>
          <w:szCs w:val="28"/>
        </w:rPr>
        <w:t xml:space="preserve">ельная область «Художественно - </w:t>
      </w:r>
      <w:r w:rsidR="0006151D" w:rsidRPr="008C5747">
        <w:rPr>
          <w:rFonts w:ascii="Times New Roman" w:hAnsi="Times New Roman"/>
          <w:b/>
          <w:sz w:val="28"/>
          <w:szCs w:val="28"/>
        </w:rPr>
        <w:t>эстетическое развитие»</w:t>
      </w:r>
    </w:p>
    <w:p w:rsidR="0006151D" w:rsidRPr="008C5747" w:rsidRDefault="0006151D" w:rsidP="0006151D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Изобразительная деятельность</w:t>
      </w:r>
    </w:p>
    <w:p w:rsidR="0097629F" w:rsidRPr="008C5747" w:rsidRDefault="0097629F" w:rsidP="0097629F">
      <w:pPr>
        <w:ind w:left="4956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Сентябрь</w:t>
      </w:r>
    </w:p>
    <w:p w:rsidR="0097629F" w:rsidRPr="008C5747" w:rsidRDefault="0097629F" w:rsidP="0097629F">
      <w:pPr>
        <w:ind w:left="4956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2392"/>
        <w:gridCol w:w="4039"/>
        <w:gridCol w:w="2632"/>
        <w:gridCol w:w="2581"/>
      </w:tblGrid>
      <w:tr w:rsidR="005072E2" w:rsidRPr="008D0C07" w:rsidTr="008D0C07">
        <w:trPr>
          <w:trHeight w:val="912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работы с кис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точкой,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«Карандаши, фломастеры и краски».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Рисование. 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изобразительными материалами, правилами работы с кисточкой, карандашом, со свойствами краски.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экспериментирование с красками.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Приемы изоб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ражения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кисточкой.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Освоение приемов изображения</w:t>
            </w:r>
            <w:r w:rsidR="0097629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имеет представление об изобразительных материалах;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знает правила работы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кис</w:t>
            </w:r>
            <w:r w:rsidR="007234D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точкой,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пластилином.</w:t>
            </w:r>
          </w:p>
        </w:tc>
      </w:tr>
      <w:tr w:rsidR="005072E2" w:rsidRPr="008D0C07" w:rsidTr="008D0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«Пластилин»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Лепка.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</w:t>
            </w:r>
            <w:r w:rsidR="007E6F34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Знакомство с пластилином, его свойствами и правилами работы.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Лепка: «Круглые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мячики» (</w:t>
            </w:r>
            <w:r w:rsidR="00254AA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скаты</w:t>
            </w:r>
            <w:r w:rsidR="00254AA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шарика в ладонях)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пластилином, его свойствами и правилами работы.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7629F" w:rsidRPr="008C5747" w:rsidRDefault="0097629F" w:rsidP="0097629F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97629F" w:rsidRPr="008C5747" w:rsidRDefault="0097629F" w:rsidP="0097629F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97629F" w:rsidRPr="008C5747" w:rsidRDefault="0097629F" w:rsidP="0097629F">
      <w:pPr>
        <w:ind w:left="4956" w:firstLine="708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2393"/>
        <w:gridCol w:w="3995"/>
        <w:gridCol w:w="2634"/>
        <w:gridCol w:w="2624"/>
      </w:tblGrid>
      <w:tr w:rsidR="005072E2" w:rsidRPr="008D0C07" w:rsidTr="008D0C07">
        <w:trPr>
          <w:trHeight w:val="91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знакомства с изобразительными материалами.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познакомить детей с изобразительными материалами, правилами работы с кис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точкой, карандашом, пластилином.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254AA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«Разноцветные матрешки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="007234D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работать с кисточкой.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 детей, выполненных ими во время самостоя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тельной деятельности.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красок и карандашей, выдел</w:t>
            </w:r>
            <w:r w:rsidR="007E6F3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ение и называние разных цветов.</w:t>
            </w:r>
          </w:p>
          <w:p w:rsidR="00C21296" w:rsidRPr="008D0C07" w:rsidRDefault="00C2129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254AA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Рисуем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матрешки</w:t>
            </w:r>
            <w:r w:rsidR="0097629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рисунков детей.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красок и карандашей, выделение и называние разных цветов.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</w:t>
            </w:r>
            <w:r w:rsidR="00254AA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 рисование разноцветных Матрешек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</w:t>
            </w:r>
            <w:r w:rsidR="00AC2B4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проявляет самостоят</w:t>
            </w:r>
            <w:r w:rsidR="00254AA9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ельность при изображении матрешек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72E2" w:rsidRPr="008D0C07" w:rsidTr="008D0C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032244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Разноцветные шарики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 Лепка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 как работать с пластилином.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разноцветного пластилина, выделе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ние и называние раз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ных цветов.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Как согреть пластилин, как раскатывать и сплющивать его на дощечке, как вытирать руки салфеткой после лепки.</w:t>
            </w:r>
          </w:p>
          <w:p w:rsidR="00C21296" w:rsidRPr="008D0C07" w:rsidRDefault="00C2129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29F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Лепка:</w:t>
            </w:r>
            <w:r w:rsidR="0097629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Разноцветные шарики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(красный, синий цвет).</w:t>
            </w:r>
          </w:p>
          <w:p w:rsidR="00DD1707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Согревание пластилина.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C21296" w:rsidRDefault="00C21296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7629F" w:rsidRPr="008C5747" w:rsidRDefault="0097629F" w:rsidP="00DD170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2442"/>
        <w:gridCol w:w="4043"/>
        <w:gridCol w:w="2652"/>
        <w:gridCol w:w="2636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</w:p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кисточкой.</w:t>
            </w:r>
          </w:p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нанесению краски на бумагу при изображении дорожки следов.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«Рисование дорожки следов кисточкой»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 как рисовать кисточкой и красками.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Ритмичному нанесе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нию отпечатков на бумагу под музыку.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Дорожки следов».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Самостоятельное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дорожки следов кисточкой.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том, как можно рисовать кисточкой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делает попытки размещения следов по всему листу.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07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повторения, закрепления представлений о работе с пластилином.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повторить, закрепить навыки лепки из пластилина конкретных предметов.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7234D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«Разноцветные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шарики» Лепка. Повторение, закрепление.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 Повторение,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закрепление: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шарик»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(красный, синий цвет)</w:t>
            </w:r>
            <w:r w:rsidR="00DD1707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разноцветного пластилина, выделение и называние раз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цветов.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Согревание пластилина.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Сплющивание пластилина.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лепка.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красный, синий цвет;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делает попытки самостоятельного согревания и сплющивания пластилина;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скатывает пластилин прямыми движениями.</w:t>
            </w:r>
          </w:p>
        </w:tc>
      </w:tr>
    </w:tbl>
    <w:p w:rsidR="00362851" w:rsidRDefault="00362851" w:rsidP="00DD170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7629F" w:rsidRPr="008C5747" w:rsidRDefault="0097629F" w:rsidP="00DD170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2446"/>
        <w:gridCol w:w="4059"/>
        <w:gridCol w:w="2692"/>
        <w:gridCol w:w="2549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29F" w:rsidRPr="008D0C07" w:rsidRDefault="0097629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рисованию зеленой травки мазками.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«Рисование травки мазками»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Речевая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 с изображением луга, полянки; отметить, что на лугу или полянке густо растет трава, она зеленого цвета.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травки мазками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Слушание и проговаривание русской народной потешки «Как по лугу, лугу...»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картинок.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рисование травки мазками.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владеет приемами рисования мазками;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</w:t>
            </w:r>
            <w:r w:rsidR="00AC2B4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влений о различных приемах использования клея. 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="00AC2B4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приему «намазывания», «наклеивания» при работе над аппликацией.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«Разные игрушки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97629F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  <w:r w:rsidR="0097629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и </w:t>
            </w:r>
            <w:r w:rsidR="00AC2B4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показ воспитателем игрушек круглой формы</w:t>
            </w:r>
          </w:p>
          <w:p w:rsidR="0097629F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Объяснение приемов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намазывания,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наклеивания</w:t>
            </w:r>
            <w:r w:rsidR="0097629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7629F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C2B4C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«Разные игрушки»</w:t>
            </w:r>
          </w:p>
          <w:p w:rsidR="00AC2B4C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C2B4C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Просмотр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игрового сюжета</w:t>
            </w:r>
            <w:r w:rsidR="00AC2B4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7629F" w:rsidRPr="008D0C07" w:rsidRDefault="00AC2B4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выполнение аппликации.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:rsidR="0097629F" w:rsidRPr="008D0C07" w:rsidRDefault="0097629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</w:t>
            </w:r>
            <w:r w:rsidR="00AC2B4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еет представление о приемах намазывания и наклеивания.</w:t>
            </w:r>
          </w:p>
        </w:tc>
      </w:tr>
    </w:tbl>
    <w:p w:rsidR="00362851" w:rsidRDefault="00362851" w:rsidP="00DD170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4D39C6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4D39C6" w:rsidRPr="008C5747">
        <w:rPr>
          <w:rFonts w:ascii="Times New Roman" w:hAnsi="Times New Roman"/>
          <w:b/>
          <w:sz w:val="24"/>
          <w:szCs w:val="24"/>
          <w:lang w:eastAsia="zh-CN"/>
        </w:rPr>
        <w:t>Октябрь</w:t>
      </w:r>
    </w:p>
    <w:p w:rsidR="004D39C6" w:rsidRPr="008C5747" w:rsidRDefault="004D39C6" w:rsidP="004D39C6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2"/>
        <w:gridCol w:w="2316"/>
        <w:gridCol w:w="4111"/>
        <w:gridCol w:w="283"/>
        <w:gridCol w:w="2552"/>
        <w:gridCol w:w="2551"/>
      </w:tblGrid>
      <w:tr w:rsidR="005072E2" w:rsidRPr="008D0C07" w:rsidTr="008D0C07">
        <w:trPr>
          <w:trHeight w:val="912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C6" w:rsidRPr="008D0C07" w:rsidRDefault="004D39C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представлений о рисовании красками различного цвета.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="00277DA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способу прикладывания ворса кисточки на бумагу при рисовании красками.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«Ковер из разноцветных листьев»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об осени. Рассматривание картинок. Как изображать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падающие осенние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листочки? Способы прикладывания ворса</w:t>
            </w:r>
            <w:r w:rsidR="00277DA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кисточки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 бумагу.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Продуктивная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красками.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«Ковер из разноцветных листьев»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картинок.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Овладение способами прикладывания ворса кисточки на бумагу.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активность в речевой деятельности;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в</w:t>
            </w:r>
            <w:r w:rsidR="00277DA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ладеет приемами прикладывания ворса кисточки на бумагу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различает по цвету краски.</w:t>
            </w:r>
          </w:p>
        </w:tc>
      </w:tr>
      <w:tr w:rsidR="005072E2" w:rsidRPr="008D0C07" w:rsidTr="008D0C07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представлений о разли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чных приемах лепки из пластилина.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приему создания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круглой формы из пластилина.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«Колобок</w:t>
            </w:r>
            <w:r w:rsidR="004D39C6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4D39C6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:rsidR="00917968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художественно-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главном герое сказки «Колобок»</w:t>
            </w:r>
          </w:p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книжной иллюстрации.</w:t>
            </w:r>
          </w:p>
          <w:p w:rsidR="004D39C6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Пластилин и создание круглой формы.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«палочкой» на пластилине некоторых выразительных деталей «Колобка»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D39C6" w:rsidRPr="008D0C07" w:rsidRDefault="00DD170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277DAD" w:rsidRPr="008D0C07" w:rsidRDefault="00277D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«Колобок»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7968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Художественно-</w:t>
            </w:r>
            <w:r w:rsidR="00917968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эстетическая</w:t>
            </w:r>
          </w:p>
          <w:p w:rsidR="004D39C6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Испо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лнение (пение) песенки Колобка.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4D39C6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книжной иллюстрации.</w:t>
            </w:r>
          </w:p>
          <w:p w:rsidR="004D39C6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лепка сказочного персонажа «Колобка»</w:t>
            </w:r>
            <w:r w:rsidR="004D39C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с интересом воспринимает игровой сюжет;</w:t>
            </w:r>
          </w:p>
          <w:p w:rsidR="004D39C6" w:rsidRPr="008D0C07" w:rsidRDefault="004D39C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имеет представление о п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риемах создания круглой формы из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пластилина.</w:t>
            </w:r>
          </w:p>
        </w:tc>
      </w:tr>
    </w:tbl>
    <w:p w:rsidR="00362851" w:rsidRDefault="00362851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4D39C6" w:rsidRPr="008C5747" w:rsidRDefault="00917968" w:rsidP="00917968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5"/>
        <w:gridCol w:w="2392"/>
        <w:gridCol w:w="3699"/>
        <w:gridCol w:w="2633"/>
        <w:gridCol w:w="2519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68" w:rsidRPr="008D0C07" w:rsidRDefault="00917968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для.</w:t>
            </w:r>
            <w:r w:rsidR="00BE7B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умений и навыков рисования круглых предметов разной величины.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рисоватьразноцветные мыльные</w:t>
            </w:r>
            <w:r w:rsidR="00BE7B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пузыри разной формы.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«Разноцветные мыльные пузыри»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игровая деятельность;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</w:t>
            </w:r>
            <w:r w:rsidR="00BE7B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мыльных пузырях, о разной форме пузырей (большие и маленькие).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Игровая 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Запускаем мыльный пузырь. Практические действия.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7968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Продуктивная 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Рисование красками 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Разноцветные мыльные пузыри»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Запускание мыльных пузырей.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 красками.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 большие и малые круглые формы;</w:t>
            </w:r>
          </w:p>
          <w:p w:rsidR="00BE7B51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подбирает цвет для изображения предмета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51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освоения приема «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наклеивания» деталей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разных форм.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приему «наклеивания» деталей разных круглых форм.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«Большие и маленькие яблоки на тарелке</w:t>
            </w:r>
            <w:r w:rsidR="00917968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917968" w:rsidRPr="008D0C07" w:rsidRDefault="00BE7B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:rsidR="00917968" w:rsidRPr="008D0C07" w:rsidRDefault="007E6F3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художественно - </w:t>
            </w:r>
            <w:r w:rsidR="0091796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фруктах: яблоках. Рассматривание натуральных яблок на тарелке.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17968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Большие и маленькие яблоки на тарелке»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Наклеивание.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986017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натуральных яблок на тарелке.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Самостоятельное наклеивание бумажных яблок различной формы.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с интересом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участвует в беседе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17968" w:rsidRPr="008D0C07" w:rsidRDefault="0091796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имеет представление о приемах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наклеивания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предметов создания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круглой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формы.</w:t>
            </w:r>
          </w:p>
        </w:tc>
      </w:tr>
    </w:tbl>
    <w:p w:rsidR="00362851" w:rsidRDefault="00362851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17968" w:rsidRPr="008C5747" w:rsidRDefault="00986017" w:rsidP="00986017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7"/>
        <w:gridCol w:w="2431"/>
        <w:gridCol w:w="3613"/>
        <w:gridCol w:w="2632"/>
        <w:gridCol w:w="2615"/>
      </w:tblGrid>
      <w:tr w:rsidR="005072E2" w:rsidRPr="008D0C07" w:rsidTr="008D0C07">
        <w:trPr>
          <w:trHeight w:val="91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017" w:rsidRPr="008D0C07" w:rsidRDefault="00986017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для.</w:t>
            </w:r>
            <w:r w:rsidR="00FA7BB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творческого воображения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 выполнении</w:t>
            </w:r>
            <w:r w:rsidR="00FA7BB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рисунка по собственному замыслу.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7BBE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развивать творческое воображение</w:t>
            </w:r>
          </w:p>
          <w:p w:rsidR="00986017" w:rsidRPr="008D0C07" w:rsidRDefault="00032244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 выполнении</w:t>
            </w:r>
            <w:r w:rsidR="00FA7BB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исунка по собственному замыслу.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«Рисование по замыслу</w:t>
            </w:r>
            <w:r w:rsidR="00986017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 как самостоятельно выбрать тему для рисунка.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7BBE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A7BBE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замыслу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замыслу.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BBE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</w:t>
            </w:r>
            <w:r w:rsidR="00FA7BBE"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 изображает простые предметы, передавая их образную выразительность;</w:t>
            </w:r>
          </w:p>
          <w:p w:rsidR="00FA7BBE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- ребенок проявляет творческое </w:t>
            </w:r>
            <w:r w:rsidR="00032244"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>воображение в</w:t>
            </w:r>
            <w:r w:rsidRPr="008D0C07">
              <w:rPr>
                <w:rFonts w:ascii="Times New Roman" w:hAnsi="Times New Roman"/>
                <w:color w:val="000000"/>
                <w:spacing w:val="-5"/>
                <w:w w:val="103"/>
                <w:sz w:val="24"/>
                <w:szCs w:val="24"/>
              </w:rPr>
              <w:t xml:space="preserve"> рисовании по замыслу.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приема «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наклеивания» деталей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разных форм.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приему «наклеивани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я» деталей разных круглых форм.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«Вкусные оладушки»</w:t>
            </w:r>
          </w:p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деятельность;</w:t>
            </w:r>
          </w:p>
          <w:p w:rsidR="00986017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художественно-</w:t>
            </w:r>
            <w:r w:rsidR="0098601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эстетическая.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86017" w:rsidRPr="008D0C07" w:rsidRDefault="00FA7BB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об оладушках. Рассматривание картинок.</w:t>
            </w:r>
          </w:p>
          <w:p w:rsidR="00FA7BBE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Показ приема «расплющивания» круглой формы в овал.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«Вкусные оладушки</w:t>
            </w:r>
            <w:r w:rsidR="007E6F3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="00372F7D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Рассматривание </w:t>
            </w:r>
            <w:r w:rsidR="00F265C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картинок.</w:t>
            </w:r>
          </w:p>
          <w:p w:rsidR="00986017" w:rsidRPr="008D0C07" w:rsidRDefault="0003224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</w:t>
            </w:r>
            <w:r w:rsidR="00F265C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с интересом участвует в беседе;</w:t>
            </w:r>
          </w:p>
          <w:p w:rsidR="00F265CB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имеет представление о при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еме </w:t>
            </w:r>
            <w:r w:rsidR="00F265C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«расплющивания» круглой формы в овал.</w:t>
            </w:r>
          </w:p>
          <w:p w:rsidR="00986017" w:rsidRPr="008D0C07" w:rsidRDefault="0098601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62851" w:rsidRDefault="00362851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986017" w:rsidRPr="008C5747" w:rsidRDefault="00F265CB" w:rsidP="00F265C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0"/>
        <w:gridCol w:w="2439"/>
        <w:gridCol w:w="4030"/>
        <w:gridCol w:w="2743"/>
        <w:gridCol w:w="2536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5CB" w:rsidRPr="008D0C07" w:rsidRDefault="00F265C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="00347EA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развития умений и навыков при рисовании фломастером.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рисовать</w:t>
            </w:r>
            <w:r w:rsidR="00347EA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слитные линии фломастером.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«Цветные клубочки»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фломастерами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речевая деятельность;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Беседа о цветных клубочках для вязания разных вещей.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настоящих цветных клубочков.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Показ приема рисования слитных линий фломастером.</w:t>
            </w:r>
            <w:r w:rsidR="006A088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круговых движений при изображении.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65CB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A0886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</w:t>
            </w:r>
            <w:r w:rsidR="006A0886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«Цветные клубочки»</w:t>
            </w:r>
            <w:r w:rsidR="007E6F3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настоящих цветных клубочков.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рисование цветными фломастерами.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</w:t>
            </w:r>
            <w:r w:rsidR="006A088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имеет представление о рисовании слитных линий круговыми движениями, не отрывая фломастера от бумаги;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разный цвет фломастеров при рисовании.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представлений о различных приемах использования клея. 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приему «намазывания», «наклеивания» при работе над аппликацией.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«Мы улыбаемся</w:t>
            </w:r>
            <w:r w:rsidR="00F265CB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265CB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человеческой улыбке.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готовых трафаретов «улыбок»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E50B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бъяснение приемов 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намазывания 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наклеивания.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65CB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="006A088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«Мы улыбаемся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6A088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A0886" w:rsidRPr="008D0C07" w:rsidRDefault="006A088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готовых трафаретов «улыбок»</w:t>
            </w:r>
          </w:p>
          <w:p w:rsidR="00EE50B5" w:rsidRPr="008D0C07" w:rsidRDefault="00EE50B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Закрепление приемов</w:t>
            </w:r>
            <w:r w:rsidR="00032244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намазывания и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наклеивания.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выполнение аппликации. 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EE50B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принимает участие в беседе;</w:t>
            </w:r>
          </w:p>
          <w:p w:rsidR="00F265CB" w:rsidRPr="008D0C07" w:rsidRDefault="00F265C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имеет представление о приемах намазывания и наклеивания.</w:t>
            </w:r>
          </w:p>
        </w:tc>
      </w:tr>
    </w:tbl>
    <w:p w:rsidR="00F265CB" w:rsidRPr="008C5747" w:rsidRDefault="00347EA6" w:rsidP="00372F7D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Ноябрь</w:t>
      </w:r>
    </w:p>
    <w:p w:rsidR="0024260B" w:rsidRPr="008C5747" w:rsidRDefault="0024260B" w:rsidP="00347EA6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410"/>
        <w:gridCol w:w="3969"/>
        <w:gridCol w:w="2551"/>
        <w:gridCol w:w="2552"/>
      </w:tblGrid>
      <w:tr w:rsidR="005072E2" w:rsidRPr="008D0C07" w:rsidTr="008D0C07">
        <w:trPr>
          <w:trHeight w:val="91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EA6" w:rsidRPr="008D0C07" w:rsidRDefault="00347EA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7D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="005F1E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умений и навыков в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рисования</w:t>
            </w:r>
            <w:r w:rsidR="005F1E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научить </w:t>
            </w:r>
            <w:r w:rsidR="007E6F3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размазывать краску рукой, дори</w:t>
            </w:r>
            <w:r w:rsidR="005F1E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совывать фломастером мелкие </w:t>
            </w:r>
            <w:r w:rsidR="0003224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детали припомощи приема</w:t>
            </w:r>
            <w:r w:rsidR="00372F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кляксографии.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«Цыплёнок и котёнок подружились»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Рисование</w:t>
            </w: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47EA6" w:rsidRPr="008D0C07" w:rsidRDefault="007A08E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="00347EA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7E6F3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</w:t>
            </w:r>
            <w:r w:rsidR="007E6F3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еда. Рассматривание иллюстрации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«Цыплёнок и котёнок подружились»</w:t>
            </w:r>
            <w:r w:rsidR="007E6F3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 приемов рисования: как размазывать краску рукой, дори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совывать фломастером мелкие </w:t>
            </w:r>
            <w:r w:rsidR="0003224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детали припомощи приема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кляксографии</w:t>
            </w:r>
            <w:r w:rsidR="007E6F3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347EA6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Цыплёнок и котёнок подружились»</w:t>
            </w:r>
            <w:r w:rsidR="007E6F3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F1E7D" w:rsidRPr="008D0C07" w:rsidRDefault="005F1E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347EA6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иллюстрации.</w:t>
            </w:r>
          </w:p>
          <w:p w:rsidR="0024260B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обсуждении приемов рисования.</w:t>
            </w:r>
          </w:p>
          <w:p w:rsidR="0024260B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рисунка.</w:t>
            </w: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</w:t>
            </w:r>
            <w:r w:rsidR="0024260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представление о приеме рисования «кляксография»;</w:t>
            </w:r>
          </w:p>
          <w:p w:rsidR="0024260B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умеет дорисовывать мелкие детали;</w:t>
            </w:r>
          </w:p>
          <w:p w:rsidR="0024260B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подбирает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разные цвета для собственного рисунка.</w:t>
            </w:r>
          </w:p>
        </w:tc>
      </w:tr>
      <w:tr w:rsidR="005072E2" w:rsidRPr="008D0C07" w:rsidTr="008D0C0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8231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умений и навыков в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лепки</w:t>
            </w:r>
            <w:r w:rsidR="008231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 </w:t>
            </w:r>
            <w:r w:rsidR="00032244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пластилина.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</w:t>
            </w:r>
          </w:p>
          <w:p w:rsidR="00372F7D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«сплющивания» и «сдавливания» пластилина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EA6" w:rsidRPr="008D0C07" w:rsidRDefault="0024260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6843E2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Пряники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24260B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</w:t>
            </w:r>
            <w:r w:rsidR="0024260B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епка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6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347EA6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и</w:t>
            </w:r>
            <w:r w:rsidR="006843E2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настоящих пряников.</w:t>
            </w:r>
          </w:p>
          <w:p w:rsidR="006843E2" w:rsidRPr="008D0C07" w:rsidRDefault="006843E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Сплющивание шарика, сдавливание его ладошками.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843E2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843E2" w:rsidRPr="008D0C07" w:rsidRDefault="006843E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«Пряники»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843E2" w:rsidRPr="008D0C07" w:rsidRDefault="006843E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Сплющивание шарика, сдавливание его ладошками.</w:t>
            </w:r>
          </w:p>
          <w:p w:rsidR="00347EA6" w:rsidRPr="008D0C07" w:rsidRDefault="006843E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E7D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</w:t>
            </w:r>
            <w:r w:rsidR="006843E2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имеет представление о приема</w:t>
            </w:r>
            <w:r w:rsidR="008231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 «сплющивания» и «сдавливания»</w:t>
            </w:r>
            <w:r w:rsidR="006843E2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пластилина.</w:t>
            </w:r>
          </w:p>
          <w:p w:rsidR="00347EA6" w:rsidRPr="008D0C07" w:rsidRDefault="00347EA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47EA6" w:rsidRPr="008C5747" w:rsidRDefault="008231C9" w:rsidP="008231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223"/>
        <w:gridCol w:w="4070"/>
        <w:gridCol w:w="2661"/>
        <w:gridCol w:w="2554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1C9" w:rsidRPr="008D0C07" w:rsidRDefault="008231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умений и навыков в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рисования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разным приемам рисования</w:t>
            </w:r>
            <w:r w:rsidR="0067778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кулачками, пальчиками, ладошками.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Рисование</w:t>
            </w:r>
            <w:r w:rsidR="0076127D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кулачками, пальчиками, ладошками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разных способах рисования.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кулачками, пальчиками, ладошками.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6127D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Рисование </w:t>
            </w:r>
            <w:r w:rsidR="007612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кулачками, пальчиками, ладошками.</w:t>
            </w:r>
          </w:p>
          <w:p w:rsidR="008231C9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Освоение приемов рисования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Освоение приемов рисования кулачками, пальчиками, ладошками.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представление </w:t>
            </w:r>
            <w:r w:rsidR="007612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 приемах</w:t>
            </w:r>
            <w:r w:rsidR="007612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рисования кулачками, пальчиками, ладошками.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умений и навыков в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коллективной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, необходимые для выполнения коллективной художественной работы.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«Накроем обеденный стол»</w:t>
            </w:r>
          </w:p>
          <w:p w:rsidR="0076127D" w:rsidRPr="008D0C07" w:rsidRDefault="007612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</w:t>
            </w:r>
            <w:r w:rsidR="007612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как накрыть стол к обеду.</w:t>
            </w:r>
            <w:r w:rsidR="007612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Рассматривание готовых форм для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наклеивания в</w:t>
            </w:r>
            <w:r w:rsidR="0076127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определённых частях большого стола.</w:t>
            </w:r>
          </w:p>
          <w:p w:rsidR="008231C9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7778F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Накроем обеденный стол»</w:t>
            </w:r>
          </w:p>
          <w:p w:rsidR="008231C9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Рассматривание готовых форм для наклеивания.  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коллективной работе.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имеет представление о </w:t>
            </w:r>
            <w:r w:rsidR="0067778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готовых формах для наклеивания;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интерес к коллективной работе.</w:t>
            </w:r>
          </w:p>
          <w:p w:rsidR="008231C9" w:rsidRPr="008D0C07" w:rsidRDefault="008231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362851" w:rsidRDefault="00362851" w:rsidP="0067778F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231C9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67778F"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9"/>
        <w:gridCol w:w="2452"/>
        <w:gridCol w:w="3686"/>
        <w:gridCol w:w="2693"/>
        <w:gridCol w:w="2552"/>
      </w:tblGrid>
      <w:tr w:rsidR="005072E2" w:rsidRPr="008D0C07" w:rsidTr="008D0C07">
        <w:trPr>
          <w:trHeight w:val="91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8F" w:rsidRPr="008D0C07" w:rsidRDefault="0067778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рисования по собственному замыслу.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 воображение и творчество в процессе рисования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</w:t>
            </w:r>
            <w:r w:rsidR="00C329D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сказочных героях, любимых игрушках, овощах и фруктах. Рассматривание иллюстраций, картинок.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C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лепки по собственному замыслу.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3463C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развивать воображение и творчество в процессе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лепки по</w:t>
            </w:r>
            <w:r w:rsidR="0073463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78F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329D9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</w:t>
            </w:r>
            <w:r w:rsidR="00C329D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знакомых формах и предметах.</w:t>
            </w:r>
          </w:p>
          <w:p w:rsidR="00372F7D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67778F" w:rsidRPr="008D0C07" w:rsidRDefault="00372F7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67778F" w:rsidRPr="008D0C07" w:rsidRDefault="0067778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9D9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67778F" w:rsidRPr="008D0C07" w:rsidRDefault="00C329D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:rsidR="00372F7D" w:rsidRDefault="00372F7D" w:rsidP="0073463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7778F" w:rsidRPr="008C5747" w:rsidRDefault="0073463C" w:rsidP="0073463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2229"/>
        <w:gridCol w:w="3836"/>
        <w:gridCol w:w="2641"/>
        <w:gridCol w:w="2596"/>
      </w:tblGrid>
      <w:tr w:rsidR="005072E2" w:rsidRPr="008D0C07" w:rsidTr="008D0C07">
        <w:trPr>
          <w:trHeight w:val="912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3C" w:rsidRPr="008D0C07" w:rsidRDefault="0073463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01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закрепления умений и навыков в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коллективной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</w:t>
            </w:r>
            <w:r w:rsidR="0072537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оты.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3463C" w:rsidRPr="008D0C07" w:rsidRDefault="005E700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навыки, необходимые для выполнения колл</w:t>
            </w:r>
            <w:r w:rsidR="00372F7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ективной художественной работы.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Раскрасим ведра для воды 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и рассматривание ведер для воды.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Обсуждение приемов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аккуратного рисования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пальчиками,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набирать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необходимое количеств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гуаши, примакивать движениями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руки.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463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Раскрасим ведра для воды 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73463C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C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рисовании пальчиками;</w:t>
            </w:r>
          </w:p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с интересом выполняет заданную работу.</w:t>
            </w:r>
          </w:p>
        </w:tc>
      </w:tr>
      <w:tr w:rsidR="005072E2" w:rsidRPr="008D0C07" w:rsidTr="008D0C07"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01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закрепления умений и навыков в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процессе коллективной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работы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5E700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закрепить умения и навыки, необходимые для выполнения коллективной художественной работы.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«Вышла курочка гулять»</w:t>
            </w:r>
          </w:p>
          <w:p w:rsidR="0073463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3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</w:t>
            </w:r>
            <w:r w:rsidR="00B95EB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курочке и цыплятах. Рассматривание иллюстраций.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463C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Коллективная работа, аппликация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«Вышла курочка гулять»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B1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73463C" w:rsidRPr="008D0C07" w:rsidRDefault="00B95EB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</w:t>
            </w:r>
          </w:p>
          <w:p w:rsidR="005E7001" w:rsidRPr="008D0C07" w:rsidRDefault="005E700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коллективной художественной работе.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01" w:rsidRPr="008D0C07" w:rsidRDefault="005E700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проявляет интерес к коллективной работе;</w:t>
            </w:r>
          </w:p>
          <w:p w:rsidR="005E7001" w:rsidRPr="008D0C07" w:rsidRDefault="005E700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доброжелательно взаимодействует со сверстниками при выполнении коллективной художественной работы.</w:t>
            </w:r>
          </w:p>
          <w:p w:rsidR="0073463C" w:rsidRPr="008D0C07" w:rsidRDefault="0073463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73463C" w:rsidRPr="008C5747" w:rsidRDefault="0072537B" w:rsidP="0072537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Декабрь</w:t>
      </w:r>
    </w:p>
    <w:p w:rsidR="00AD4AAD" w:rsidRPr="008C5747" w:rsidRDefault="00AD4AAD" w:rsidP="0072537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6"/>
        <w:gridCol w:w="2222"/>
        <w:gridCol w:w="4058"/>
        <w:gridCol w:w="2657"/>
        <w:gridCol w:w="2575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37B" w:rsidRPr="008D0C07" w:rsidRDefault="0072537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овладения приемом «закрашивания» при рисовании красками.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научить закрашиванию предметов </w:t>
            </w:r>
            <w:r w:rsidR="00D8069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косточкой, не выходя за контур.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«Снежные комочки»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снеге, больших и маленьких снежках (комочках)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Закрашивание, не выходя за контур.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Закрашивание, не выходя за контур.«Снежные комочки»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закрашивание комочков.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приеме «закрашивания, не выходя за контур»;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прием «закрашивания, не выходя за контур».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3D58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 овладения умениями и навыками в процессе лепки.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3D58B3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лепить «Башенку», составляя предмет из нескольких частей.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«Башенка»</w:t>
            </w:r>
          </w:p>
          <w:p w:rsidR="00AD4AAD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</w:t>
            </w:r>
            <w:r w:rsidR="00AD4AAD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епка</w:t>
            </w:r>
          </w:p>
          <w:p w:rsidR="003D58B3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D58B3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D58B3" w:rsidRPr="008D0C07" w:rsidRDefault="003D58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и рассматривание постройки из строительного материала.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 «Как построить башенку из пластилина?»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«Башенка»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беседеи обсуждении.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  <w:p w:rsidR="0072537B" w:rsidRPr="008D0C07" w:rsidRDefault="0072537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7B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том, как лепить башенку из пластилина;</w:t>
            </w:r>
          </w:p>
          <w:p w:rsidR="00AD4AAD" w:rsidRPr="008D0C07" w:rsidRDefault="00AD4AA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3D58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ребенок испытывает положительные эмоции от продуктивной деятельности.</w:t>
            </w:r>
          </w:p>
        </w:tc>
      </w:tr>
    </w:tbl>
    <w:p w:rsidR="00D8069C" w:rsidRDefault="00D8069C" w:rsidP="003D58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D8069C" w:rsidRDefault="00D8069C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72537B" w:rsidRPr="008C5747" w:rsidRDefault="003D58B3" w:rsidP="003D58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7"/>
        <w:gridCol w:w="2258"/>
        <w:gridCol w:w="3213"/>
        <w:gridCol w:w="2344"/>
        <w:gridCol w:w="2226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B3" w:rsidRPr="008D0C07" w:rsidRDefault="003D58B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ознакомления детей с различными техниками рисования.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познакомить детей с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техникой печатания тампоном.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«Знакомство с техникой печатания тампоном» 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коммуникативная деятельность;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«Значение рисунков в книге», рассказать о тех, кто создаёт эти рисунки, - о художниках-иллюстраторах детских книг. 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техникой печатания тампоном</w:t>
            </w:r>
            <w:r w:rsidR="006357B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Печатаем цветным тампоном</w:t>
            </w: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техникой печатания тампоном. 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печатание тампоном</w:t>
            </w:r>
            <w:r w:rsidR="006357B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технике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печатания тампоном.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B3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создание условий для развития интереса к лепке.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3D58B3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развиватьхудожественные интересы детей в процессе лепки знакомых овощей.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«Овощи»</w:t>
            </w: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и рассматривание овощей: морковь, картошка, огурец.</w:t>
            </w: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Использованием приёма оттягивания отдельных деталей.</w:t>
            </w:r>
          </w:p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E65172" w:rsidRPr="008D0C07" w:rsidRDefault="00E651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знакомого овоща по желанию.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15" w:rsidRPr="008D0C07" w:rsidRDefault="001F431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3D58B3" w:rsidRPr="008D0C07" w:rsidRDefault="001F43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знакомого овоща по желанию.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69C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имеет представление о том, как лепить овощи из пластилина;</w:t>
            </w:r>
          </w:p>
          <w:p w:rsidR="003D58B3" w:rsidRPr="008D0C07" w:rsidRDefault="00D8069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испытывает положительные эмоции от продуктивной деятельности.</w:t>
            </w:r>
          </w:p>
        </w:tc>
      </w:tr>
    </w:tbl>
    <w:p w:rsidR="00D8069C" w:rsidRDefault="00D8069C" w:rsidP="00917968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17968" w:rsidRPr="008C5747" w:rsidRDefault="00CB5906" w:rsidP="00917968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7"/>
        <w:gridCol w:w="2224"/>
        <w:gridCol w:w="4092"/>
        <w:gridCol w:w="2666"/>
        <w:gridCol w:w="2559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906" w:rsidRPr="008D0C07" w:rsidRDefault="00CB590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31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CA7B7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обогащения представлений о народных праздниках и их изображении в рисунке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рисовать елку.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06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«Ёлка»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B5906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Новогоднем празднике и ёлке.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картинок с изображением ёлки, иголок на ёлке.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красками «Ёлка»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картинок с изображением ёлки, иголок на ёлке.</w:t>
            </w:r>
          </w:p>
          <w:p w:rsidR="00CA7B7E" w:rsidRPr="008D0C07" w:rsidRDefault="00CA7B7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изображение ёлки.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ребенок имеет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представление о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Новогоднем празднике и новогодней елке;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умеет располаг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ать изображение по всему листу.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закрепления умений и навыков в процессе коллективной работы.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="00B206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закрепить умения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навыки при</w:t>
            </w:r>
            <w:r w:rsidR="00B206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наклеивании круглых предметов в процессе коллективной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906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«Украсим елку»</w:t>
            </w:r>
          </w:p>
          <w:p w:rsidR="00CB5906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 о том,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как и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чем можно украсить елку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заготовок цветных кружочков (бус) для наклеивания на трафарет большой елки.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:rsidR="00CB5906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Аппликация. Коллективная работа.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CB5906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заготовок цветных кружочков (бус) для наклеивания на трафарет большой елки.</w:t>
            </w:r>
          </w:p>
          <w:p w:rsidR="00343B31" w:rsidRPr="008D0C07" w:rsidRDefault="00343B3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коллективной 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CB5906" w:rsidRPr="008D0C07" w:rsidRDefault="00CB5906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использует знакомые приемы при </w:t>
            </w:r>
            <w:r w:rsidR="00343B3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наклеивании круглых предметов.</w:t>
            </w:r>
          </w:p>
        </w:tc>
      </w:tr>
    </w:tbl>
    <w:p w:rsidR="00362851" w:rsidRDefault="00362851" w:rsidP="00FF236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CB5906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B206C9"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2220"/>
        <w:gridCol w:w="4037"/>
        <w:gridCol w:w="2650"/>
        <w:gridCol w:w="2595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6C9" w:rsidRPr="008D0C07" w:rsidRDefault="00B206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 художественной выразительности в процессе изображения</w:t>
            </w:r>
            <w:r w:rsidR="00FF398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сюжета</w:t>
            </w:r>
            <w:r w:rsidR="002633E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сказки.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06C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изображению «Изб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ушки» по сказке «Три медведя».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«Избушка трёх медведей»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героях сказки и их избушке.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книжной иллюстрации к сказке «Три медведя»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 нарисовать избушку,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используя средства выразительности (цвет, форму)</w:t>
            </w:r>
            <w:r w:rsidR="006357B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Рисование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Избушка трёх медведей»</w:t>
            </w:r>
            <w:r w:rsidR="006357B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книжной иллюстрации к сказке «Три медведя»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</w:t>
            </w:r>
            <w:r w:rsidR="002633E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знает героев сказки «Три медведя»;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2633E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39629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закрепления умений и навыков лепки</w:t>
            </w:r>
            <w:r w:rsidR="00396295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закрепить умения и навыки </w:t>
            </w:r>
            <w:r w:rsidR="0039629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«</w:t>
            </w:r>
            <w:r w:rsidR="00396295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примазывания одно</w:t>
            </w:r>
            <w:r w:rsidR="00FF236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детали к другой»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</w:t>
            </w:r>
            <w:r w:rsidR="0039629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лепке животного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C9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«Мягкие лапки, а в лапках </w:t>
            </w:r>
            <w:r w:rsidR="002633E9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царапки»</w:t>
            </w:r>
          </w:p>
          <w:p w:rsidR="00B206C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2633E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можно передавать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характерные особен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животного в лепке: форму туловища, голо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вы, соотношение частей по величине, их располо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жение. Как плотно соединять части путём примазывания одной детали к другой</w:t>
            </w:r>
            <w:r w:rsidR="00FF2363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B206C9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206C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кошки.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B206C9" w:rsidRPr="008D0C07" w:rsidRDefault="002633E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B206C9" w:rsidRPr="008D0C07" w:rsidRDefault="00B206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использует знакомые приемы при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лепке.</w:t>
            </w:r>
          </w:p>
        </w:tc>
      </w:tr>
    </w:tbl>
    <w:p w:rsidR="00362851" w:rsidRDefault="00362851" w:rsidP="00F377B4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B206C9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F377B4" w:rsidRPr="008C5747">
        <w:rPr>
          <w:rFonts w:ascii="Times New Roman" w:hAnsi="Times New Roman"/>
          <w:b/>
          <w:sz w:val="24"/>
          <w:szCs w:val="24"/>
          <w:lang w:eastAsia="zh-CN"/>
        </w:rPr>
        <w:t>Январь</w:t>
      </w:r>
    </w:p>
    <w:p w:rsidR="00F377B4" w:rsidRPr="008C5747" w:rsidRDefault="00F377B4" w:rsidP="00F377B4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 xml:space="preserve">1, </w:t>
      </w:r>
      <w:r w:rsidR="00CB01AE" w:rsidRPr="008C5747">
        <w:rPr>
          <w:rFonts w:ascii="Times New Roman" w:hAnsi="Times New Roman"/>
          <w:b/>
          <w:sz w:val="24"/>
          <w:szCs w:val="24"/>
          <w:lang w:eastAsia="zh-CN"/>
        </w:rPr>
        <w:t>2 недели</w:t>
      </w:r>
      <w:r w:rsidRPr="008C5747">
        <w:rPr>
          <w:rFonts w:ascii="Times New Roman" w:hAnsi="Times New Roman"/>
          <w:b/>
          <w:sz w:val="24"/>
          <w:szCs w:val="24"/>
          <w:lang w:eastAsia="zh-CN"/>
        </w:rPr>
        <w:t xml:space="preserve"> – выходные праздничные дни</w:t>
      </w:r>
    </w:p>
    <w:p w:rsidR="00F377B4" w:rsidRPr="008C5747" w:rsidRDefault="00F377B4" w:rsidP="00F377B4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5"/>
        <w:gridCol w:w="2219"/>
        <w:gridCol w:w="4044"/>
        <w:gridCol w:w="2647"/>
        <w:gridCol w:w="2593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8D" w:rsidRPr="008D0C07" w:rsidRDefault="00FF398D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художественной выразительности в про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цессе изображения сюжета сказки,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2363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FF398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научить изображению «Рукавички 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домика» по содержанию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«Рукавичка»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еда о героях сказки «Рукавичка».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книжной иллюстрации к сказке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Рисование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Рукавичка»</w:t>
            </w:r>
            <w:r w:rsidR="00FF236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книжной иллюстрации к сказке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знает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героев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сказки;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закрепления умений и навыков лепки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закрепить умения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навыки при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лепке уточки.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«Уточка»</w:t>
            </w:r>
          </w:p>
          <w:p w:rsidR="00FF398D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можно передавать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характерные особен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птицы «уточка» в лепке: форму туловища, голо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вы, соотношение частей по величине.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уточки.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FF398D" w:rsidRPr="008D0C07" w:rsidRDefault="00FF398D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использует знакомые приемы при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лепке.</w:t>
            </w:r>
          </w:p>
        </w:tc>
      </w:tr>
    </w:tbl>
    <w:p w:rsidR="00FF398D" w:rsidRPr="008C5747" w:rsidRDefault="00362851" w:rsidP="0036285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096E45"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441"/>
        <w:gridCol w:w="4037"/>
        <w:gridCol w:w="2650"/>
        <w:gridCol w:w="2595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45" w:rsidRPr="008D0C07" w:rsidRDefault="00096E4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художественной выразительности в про</w:t>
            </w:r>
            <w:r w:rsidR="00C7151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цессе изображения машины.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изображению </w:t>
            </w:r>
            <w:r w:rsidR="00C7151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крупным планом.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«Машина»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 w:rsidR="00FF2363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транспорте, машинах. Рассматривание иллюстраций и картинок.</w:t>
            </w: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какую машину мы будем рисовать?</w:t>
            </w: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Вывод: машину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крупно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закра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туры;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дополняем рисунок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харак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терными деталями</w:t>
            </w:r>
            <w:r w:rsidR="00FF236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«Машина»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и картинок</w:t>
            </w: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обсуждении.</w:t>
            </w:r>
          </w:p>
          <w:p w:rsidR="00C7151A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умеет рисовать крупные детали </w:t>
            </w:r>
            <w:r w:rsidR="00601E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машины, героевсказки;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CF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CE6FC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коллективной художественной работы.</w:t>
            </w:r>
          </w:p>
          <w:p w:rsidR="00362851" w:rsidRPr="008D0C07" w:rsidRDefault="0036285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="00CE6FC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 техники наклеивания в процессе выполнения коллективной аппликации.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«Автобус для зверят»</w:t>
            </w:r>
          </w:p>
          <w:p w:rsidR="00096E45" w:rsidRPr="008D0C07" w:rsidRDefault="00C7151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="00C7151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изображать предметы из готовых форм.</w:t>
            </w:r>
            <w:r w:rsidR="00CE6FC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Техника наклеивания.</w:t>
            </w:r>
          </w:p>
          <w:p w:rsidR="00FF2363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96E45" w:rsidRPr="008D0C07" w:rsidRDefault="00FF2363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CE6FCF" w:rsidRPr="008D0C07" w:rsidRDefault="00CE6F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FF236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Автобус для зверят».</w:t>
            </w:r>
          </w:p>
          <w:p w:rsidR="00CE6FCF" w:rsidRPr="008D0C07" w:rsidRDefault="00CE6F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096E45" w:rsidRPr="008D0C07" w:rsidRDefault="00CE6FC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коллективной художественной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096E45" w:rsidRPr="008D0C07" w:rsidRDefault="00096E4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</w:t>
            </w:r>
            <w:r w:rsidR="00CE6FC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 использует знакомые приемы при наклеивании готовых форм.</w:t>
            </w:r>
          </w:p>
        </w:tc>
      </w:tr>
    </w:tbl>
    <w:p w:rsidR="00096E45" w:rsidRPr="008C5747" w:rsidRDefault="00CE6FCF" w:rsidP="00FF236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Февраль</w:t>
      </w:r>
    </w:p>
    <w:p w:rsidR="00CE6FCF" w:rsidRPr="008C5747" w:rsidRDefault="00CE6FCF" w:rsidP="00CE6FCF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9"/>
        <w:gridCol w:w="2220"/>
        <w:gridCol w:w="4037"/>
        <w:gridCol w:w="2216"/>
        <w:gridCol w:w="2586"/>
      </w:tblGrid>
      <w:tr w:rsidR="005072E2" w:rsidRPr="008D0C07" w:rsidTr="008D0C07">
        <w:trPr>
          <w:trHeight w:val="9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художественной выразите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льности в процессе изображения с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неговика.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изображению с</w:t>
            </w:r>
            <w:r w:rsidR="00A268E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неговика крупным планом.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«Снеговик»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 w:rsidR="002659A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снежных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постройках.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иллюстраций и картинок на зимние сюжеты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каков снеговик, которого мы построили на участке сами?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Вывод: снеговика рисуем большого, размещая на середине листа,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рисуем крупно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закра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шиваем цветными карандашами, не выходя за кон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 xml:space="preserve">туры;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дополняем рисунок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харак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терными деталями</w:t>
            </w:r>
            <w:r w:rsidR="002659AF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«Снеговик».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и картинок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обсуждении.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умеет рисовать большой круг, детали украшения 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неговика;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коллективной художественной работы.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659AF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 техники наклеивания в процессе выполнения коллективной аппликации.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«Воробышки и кот»</w:t>
            </w:r>
          </w:p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том, как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изображать предметы из готовых форм. Техника наклеивания.</w:t>
            </w:r>
          </w:p>
          <w:p w:rsidR="006357B3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268EA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Воробышки и кот».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коллективной художественной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работе.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приемы при наклеивании готовых форм.</w:t>
            </w:r>
          </w:p>
        </w:tc>
      </w:tr>
    </w:tbl>
    <w:p w:rsidR="00A268EA" w:rsidRPr="008C5747" w:rsidRDefault="00A268EA" w:rsidP="00A268EA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5"/>
        <w:gridCol w:w="2441"/>
        <w:gridCol w:w="4037"/>
        <w:gridCol w:w="2650"/>
        <w:gridCol w:w="2595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8EA" w:rsidRPr="008D0C07" w:rsidRDefault="00A268E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освоения средств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художественной выразительности 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процессе портретного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изображения.</w:t>
            </w:r>
          </w:p>
          <w:p w:rsidR="006357B3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изображению человека</w:t>
            </w:r>
            <w:r w:rsidR="00A268E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крупным планом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(по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заданному контуру)</w:t>
            </w:r>
            <w:r w:rsidR="00A268E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6357B3" w:rsidRPr="008D0C07" w:rsidRDefault="006357B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«Мой папа»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(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 23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февраля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)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 w:rsidR="002659A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папе (дедушке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).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Рассматривание портретов и фотографий.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Обсуждение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том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как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дополнить рисунок</w:t>
            </w:r>
            <w:r w:rsidR="00A268E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харак</w:t>
            </w:r>
            <w:r w:rsidR="00A268E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терными деталями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659AF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«Мой папа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(по заготовке-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контуру человека)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атривание мужских портретов и фотографий.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обсуждении.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енок умеет р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исовать (по заданному контуру) 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человека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использует знакомые средства выразительности в своем рисунке.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привития интереса к лепке из пластилина.</w:t>
            </w:r>
          </w:p>
          <w:p w:rsidR="006A3D89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</w:t>
            </w:r>
            <w:r w:rsidR="00FD7E2B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я и навыки в процессе лепки из пластилина.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«Самолет летит</w:t>
            </w:r>
            <w:r w:rsidR="00A268EA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</w:t>
            </w:r>
            <w:r w:rsidR="002659A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6A3D89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воздушном транспорте. Рассматривание картинок с изображением самолета.</w:t>
            </w:r>
          </w:p>
          <w:p w:rsidR="002659AF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</w:t>
            </w:r>
            <w:r w:rsidR="00A268EA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Самолет</w:t>
            </w:r>
            <w:r w:rsidR="00A268EA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268EA" w:rsidRPr="008D0C07" w:rsidRDefault="006A3D8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A268EA" w:rsidRPr="008D0C07" w:rsidRDefault="00A268E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</w:t>
            </w:r>
            <w:r w:rsidR="006A3D8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емы при лепке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самолета.</w:t>
            </w:r>
          </w:p>
        </w:tc>
      </w:tr>
    </w:tbl>
    <w:p w:rsidR="00A268EA" w:rsidRPr="008C5747" w:rsidRDefault="00FD7E2B" w:rsidP="00FD7E2B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3926"/>
        <w:gridCol w:w="2663"/>
        <w:gridCol w:w="2555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E2B" w:rsidRPr="008D0C07" w:rsidRDefault="00FD7E2B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BC19C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закрепления умений и навыков при изображении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простых сюжетов.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научить изображению деревьев в снегу с использованием знакомых приемов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2B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«Деревья в снегу»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</w:t>
            </w:r>
            <w:r w:rsidR="002659AF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</w:t>
            </w:r>
            <w:r w:rsidR="00BC19C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о том, как выглядят деревья зимой.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и картинок.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«Деревья в снегу»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и картинок.</w:t>
            </w:r>
          </w:p>
          <w:p w:rsidR="00FD7E2B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изображение нескольких деревьев.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C7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</w:t>
            </w:r>
            <w:r w:rsidR="00BC19C7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имеет представление о зимнем пейзаже;</w:t>
            </w:r>
          </w:p>
          <w:p w:rsidR="00BC19C7" w:rsidRPr="008D0C07" w:rsidRDefault="00BC19C7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изображает в рисунке простые сюжеты.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закрепления умений и навыков при работе с клеем.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659AF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навыки аккуратного наклеивания предметов.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2B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«Защитники Родины» </w:t>
            </w:r>
          </w:p>
          <w:p w:rsidR="00FD7E2B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</w:t>
            </w:r>
            <w:r w:rsidR="00FD7E2B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</w:t>
            </w:r>
            <w:r w:rsidR="002659A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защитниках Отече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ства, празднике 23 февраля.</w:t>
            </w:r>
          </w:p>
          <w:p w:rsidR="004E3DE3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открыток.</w:t>
            </w:r>
          </w:p>
          <w:p w:rsidR="00FD7E2B" w:rsidRPr="008D0C07" w:rsidRDefault="002659A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4E3DE3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Аппликация.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«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Защитники Родины» </w:t>
            </w:r>
          </w:p>
          <w:p w:rsidR="004E3DE3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Коллективная работа.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4E3DE3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открыток.</w:t>
            </w:r>
          </w:p>
          <w:p w:rsidR="00FD7E2B" w:rsidRPr="008D0C07" w:rsidRDefault="004E3DE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коллективной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работе.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FD7E2B" w:rsidRPr="008D0C07" w:rsidRDefault="00FD7E2B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-</w:t>
            </w:r>
            <w:r w:rsidR="004E3DE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умеет аккуратно наклеивать предметы на большой лист</w:t>
            </w:r>
            <w:r w:rsidR="00614246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F45D92" w:rsidRDefault="00F45D92" w:rsidP="00FA455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45D92" w:rsidRDefault="00F45D92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FD7E2B" w:rsidRPr="008C5747" w:rsidRDefault="00FA4553" w:rsidP="00FA455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9"/>
        <w:gridCol w:w="2422"/>
        <w:gridCol w:w="3479"/>
        <w:gridCol w:w="2562"/>
        <w:gridCol w:w="2536"/>
      </w:tblGrid>
      <w:tr w:rsidR="005072E2" w:rsidRPr="008D0C07" w:rsidTr="008D0C07">
        <w:trPr>
          <w:trHeight w:val="91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рисования по собственному замыслу.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развивать воображение и творчество в процессе рисования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для.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лепки по собственному замыслу.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развивать воображение и творчество в процессе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лепки по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:rsidR="00512E8C" w:rsidRDefault="00512E8C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4D39C6" w:rsidRPr="008C5747" w:rsidRDefault="00FA4553" w:rsidP="00512E8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Март</w:t>
      </w:r>
    </w:p>
    <w:p w:rsidR="00FA4553" w:rsidRPr="008C5747" w:rsidRDefault="00FA4553" w:rsidP="00FA455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9"/>
        <w:gridCol w:w="2225"/>
        <w:gridCol w:w="4090"/>
        <w:gridCol w:w="2669"/>
        <w:gridCol w:w="2505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53" w:rsidRPr="008D0C07" w:rsidRDefault="00FA45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rPr>
          <w:trHeight w:val="5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</w:t>
            </w:r>
            <w:r w:rsidR="00697BF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изобразительных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697BF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наносить штрихи,</w:t>
            </w:r>
            <w:r w:rsidR="00697BF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длинные и короткие прямые линии в процессе изображения расчески.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«Для мамы расчёску я нарисую» </w:t>
            </w:r>
          </w:p>
          <w:p w:rsidR="00FA4553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512E8C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A4553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подарке для мамы.</w:t>
            </w:r>
          </w:p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 темы, как и чем будем рисовать.</w:t>
            </w:r>
          </w:p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Вывод: рисуем карандашами,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проводим длинные и короткие прямые линии.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97BFC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</w:t>
            </w:r>
            <w:r w:rsidR="00697BF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сование </w:t>
            </w:r>
            <w:r w:rsidR="00697BF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«Для мамы расчёску я нарисую»</w:t>
            </w:r>
            <w:r w:rsidR="006357B3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беседеи обсуждении.</w:t>
            </w:r>
          </w:p>
          <w:p w:rsidR="00697BFC" w:rsidRPr="008D0C07" w:rsidRDefault="00697BF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 карандашами.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FC" w:rsidRPr="008D0C07" w:rsidRDefault="00697BFC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умеет проводить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длинные и короткие прямые </w:t>
            </w:r>
            <w:r w:rsidR="00512E8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линии с одинаковой силой нажима.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</w:t>
            </w:r>
            <w:r w:rsidR="0066074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навыков при работе с аппликацией.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FA4553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упражнять</w:t>
            </w:r>
            <w:r w:rsidR="0066074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в   наклеивании   круглых, овальных форм разного цвета.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53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«Разноцветные шары»</w:t>
            </w: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с разноцветными летящими шарами.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 «Разноцветные шары».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FA4553" w:rsidRPr="008D0C07" w:rsidRDefault="00FA4553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беседе.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 с разноцветными летящими шарами.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53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различает круглые и овальные формы;</w:t>
            </w:r>
          </w:p>
          <w:p w:rsidR="00660748" w:rsidRPr="008D0C07" w:rsidRDefault="0066074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умеет аккуратно наклеивать на лист бумаги.</w:t>
            </w:r>
          </w:p>
        </w:tc>
      </w:tr>
    </w:tbl>
    <w:p w:rsidR="00F45D92" w:rsidRDefault="00F45D92" w:rsidP="00512E8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45D92" w:rsidRDefault="00F45D92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697BFC" w:rsidRPr="008C5747" w:rsidRDefault="00211615" w:rsidP="00512E8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8"/>
        <w:gridCol w:w="2459"/>
        <w:gridCol w:w="4044"/>
        <w:gridCol w:w="2650"/>
        <w:gridCol w:w="2567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615" w:rsidRPr="008D0C07" w:rsidRDefault="0021161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развития изобразительных умений и навыков.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научить наносить штрихи,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длинные и короткие прямые линии в процессе изображения расчески.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Рисование, лепка, аппликация.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Подготовка и п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роведение выставки детских работ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 Дню 8 Марта.</w:t>
            </w:r>
          </w:p>
          <w:p w:rsidR="00197BED" w:rsidRPr="008D0C07" w:rsidRDefault="00197BE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512E8C" w:rsidRPr="008D0C07" w:rsidRDefault="00197BE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512E8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трудовая деятельность;</w:t>
            </w:r>
          </w:p>
          <w:p w:rsidR="00197BED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познавательно- </w:t>
            </w:r>
            <w:r w:rsidR="00197BE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исследовательская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и проведение выставки детских рабом к Дню 8 Марта.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Подготовка места для групповой выставки.</w:t>
            </w:r>
            <w:r w:rsidR="00197BE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Размещение детских работ при участии детей.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197BED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Познавательно-</w:t>
            </w:r>
            <w:r w:rsidR="00197BED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исследовательская</w:t>
            </w:r>
          </w:p>
          <w:p w:rsidR="00197BED" w:rsidRPr="008D0C07" w:rsidRDefault="00197BE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Экскурсия на выставку (мамы и дети)</w:t>
            </w:r>
            <w:r w:rsidR="00512E8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8D0C07" w:rsidRDefault="00197BED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подготовке и проведении экскурсии на групповую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выставку.</w:t>
            </w:r>
          </w:p>
          <w:p w:rsidR="00211615" w:rsidRPr="008D0C07" w:rsidRDefault="0021161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615" w:rsidRPr="008D0C07" w:rsidRDefault="00211615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проявляет положительные</w:t>
            </w:r>
            <w:r w:rsidR="00197BED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эмоции при подготовке коллективного мероприятия.</w:t>
            </w:r>
          </w:p>
        </w:tc>
      </w:tr>
    </w:tbl>
    <w:p w:rsidR="00F45D92" w:rsidRDefault="00F45D92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F45D92" w:rsidRDefault="00F45D92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211615" w:rsidRPr="008C5747" w:rsidRDefault="00197BED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5"/>
        <w:gridCol w:w="2859"/>
        <w:gridCol w:w="3565"/>
        <w:gridCol w:w="2512"/>
        <w:gridCol w:w="2347"/>
      </w:tblGrid>
      <w:tr w:rsidR="005072E2" w:rsidRPr="008D0C07" w:rsidTr="008D0C07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272" w:rsidRPr="008D0C07" w:rsidRDefault="00ED327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</w:t>
            </w:r>
            <w:r w:rsidR="00512E8C" w:rsidRPr="008D0C07">
              <w:rPr>
                <w:rFonts w:ascii="Times New Roman" w:hAnsi="Times New Roman"/>
                <w:sz w:val="24"/>
                <w:szCs w:val="24"/>
              </w:rPr>
              <w:t>словий для развития ценностно-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смыслового восприятия произведений изобразительного искусства.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3272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научить </w:t>
            </w:r>
            <w:r w:rsidR="00512E8C" w:rsidRPr="008D0C07">
              <w:rPr>
                <w:rFonts w:ascii="Times New Roman" w:hAnsi="Times New Roman"/>
                <w:sz w:val="24"/>
                <w:szCs w:val="24"/>
              </w:rPr>
              <w:t>изображать сюжетную картинку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 xml:space="preserve"> с последующим использованием для настольной игры.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«Разрезные</w:t>
            </w:r>
            <w:r w:rsidR="00ED3272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картинки».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карандашами.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«Сюжетная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 xml:space="preserve"> картинка и ее использование в настольной игре»</w:t>
            </w:r>
            <w:r w:rsidR="00512E8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Рисование сюжетной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 xml:space="preserve"> картинки для игры</w:t>
            </w:r>
            <w:r w:rsidR="00512E8C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 xml:space="preserve"> Самостоятельное рисование карандашом сюжетной картинки для настольной игры.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поддерживать беседу;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 ребенка развита крупная и мелкая моторика.</w:t>
            </w:r>
          </w:p>
          <w:p w:rsidR="00ED3272" w:rsidRPr="008D0C07" w:rsidRDefault="00ED3272" w:rsidP="008D0C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660" w:type="dxa"/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развития </w:t>
            </w:r>
            <w:r w:rsidR="00AC2210" w:rsidRPr="008D0C07">
              <w:rPr>
                <w:rFonts w:ascii="Times New Roman" w:hAnsi="Times New Roman"/>
                <w:sz w:val="24"/>
                <w:szCs w:val="24"/>
              </w:rPr>
              <w:t>и совершенствования навыков лепки.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закрепить умения и навыки при лепке гусеницы.</w:t>
            </w:r>
          </w:p>
        </w:tc>
        <w:tc>
          <w:tcPr>
            <w:tcW w:w="2268" w:type="dxa"/>
            <w:hideMark/>
          </w:tcPr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«Гусеница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коммуникативная деятельность;</w:t>
            </w:r>
          </w:p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  <w:tc>
          <w:tcPr>
            <w:tcW w:w="4310" w:type="dxa"/>
          </w:tcPr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о гусенице. Рассматривание картинок.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272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Продуктивная</w:t>
            </w:r>
          </w:p>
          <w:p w:rsidR="00ED3272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Лепка «Гусеница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10" w:type="dxa"/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лепка</w:t>
            </w:r>
          </w:p>
        </w:tc>
        <w:tc>
          <w:tcPr>
            <w:tcW w:w="2738" w:type="dxa"/>
          </w:tcPr>
          <w:p w:rsidR="00ED3272" w:rsidRPr="008D0C07" w:rsidRDefault="00ED327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умеет поддерживать беседу;</w:t>
            </w:r>
          </w:p>
          <w:p w:rsidR="00ED3272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ED3272" w:rsidRPr="008D0C07">
              <w:rPr>
                <w:rFonts w:ascii="Times New Roman" w:hAnsi="Times New Roman"/>
                <w:sz w:val="24"/>
                <w:szCs w:val="24"/>
              </w:rPr>
              <w:t>использует знакомые приемы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в передаче формы гусеницы.</w:t>
            </w:r>
          </w:p>
        </w:tc>
      </w:tr>
    </w:tbl>
    <w:p w:rsidR="00512E8C" w:rsidRDefault="00512E8C" w:rsidP="00AC2210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6357B3" w:rsidRDefault="006357B3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ED3272" w:rsidRPr="008C5747" w:rsidRDefault="00AC2210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8"/>
        <w:gridCol w:w="2448"/>
        <w:gridCol w:w="4070"/>
        <w:gridCol w:w="2662"/>
        <w:gridCol w:w="2570"/>
      </w:tblGrid>
      <w:tr w:rsidR="005072E2" w:rsidRPr="008D0C07" w:rsidTr="008D0C07">
        <w:trPr>
          <w:trHeight w:val="9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210" w:rsidRPr="008D0C07" w:rsidRDefault="00AC2210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CA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изображения предмета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прямоугольной формы.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C2210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научить изображать флажок прямоугольной формы на листе бумаги с расположением по центру.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="00E53FCA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Красный флажок»</w:t>
            </w:r>
            <w:r w:rsidR="00512E8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512E8C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E53FCA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Беседа о флажках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флагах. Рассматривание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красного флажка прямоугольной формы.</w:t>
            </w:r>
          </w:p>
          <w:p w:rsidR="00512E8C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2210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Рисование </w:t>
            </w:r>
            <w:r w:rsidR="00E53FCA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«Красный флажок»</w:t>
            </w:r>
            <w:r w:rsidR="00512E8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="00E53FCA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C2210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красного флажка прямоугольной формы.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имеет представление о флажке прямоугольной формы;</w:t>
            </w:r>
          </w:p>
          <w:p w:rsidR="00E53FCA" w:rsidRPr="008D0C07" w:rsidRDefault="00E53FCA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умеет изобразить флажок прямоугольной формы на бумаге.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навыков при работе с аппликацией.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C2210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упражнять</w:t>
            </w:r>
            <w:r w:rsidR="00BD61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в   наклеивании   круглых форм разного цвета.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«</w:t>
            </w:r>
            <w:r w:rsidR="00BD6192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Салфетка»</w:t>
            </w:r>
            <w:r w:rsidR="00512E8C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C2210" w:rsidRPr="008D0C07" w:rsidRDefault="00512E8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значении салфетки в жизни человека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 составить узор из кружков на прямоугольной салфетке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C2210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Аппликация «Салфетка»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C2210" w:rsidRPr="008D0C07" w:rsidRDefault="00AC2210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 и обсуждении.</w:t>
            </w:r>
          </w:p>
          <w:p w:rsidR="00AC2210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10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умеет составлять узор из кружков для украшения салфетки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;</w:t>
            </w:r>
          </w:p>
          <w:p w:rsidR="00BD6192" w:rsidRPr="008D0C07" w:rsidRDefault="00BD61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аккуратно наклеивает предметы украшения салфетки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</w:tr>
    </w:tbl>
    <w:p w:rsidR="006357B3" w:rsidRDefault="006357B3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AC2210" w:rsidRPr="008C5747" w:rsidRDefault="00A32D6C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Апрель</w:t>
      </w:r>
    </w:p>
    <w:p w:rsidR="00A32D6C" w:rsidRPr="008C5747" w:rsidRDefault="00A32D6C" w:rsidP="00F45D9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1"/>
        <w:gridCol w:w="2441"/>
        <w:gridCol w:w="3817"/>
        <w:gridCol w:w="2428"/>
        <w:gridCol w:w="2591"/>
      </w:tblGrid>
      <w:tr w:rsidR="005072E2" w:rsidRPr="008D0C07" w:rsidTr="008D0C07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D6C" w:rsidRPr="008D0C07" w:rsidRDefault="00A32D6C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F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FB48B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Задача: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научить </w:t>
            </w:r>
            <w:r w:rsidR="00FB48B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доступными в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ыразительными средствами изобража</w:t>
            </w:r>
            <w:r w:rsidR="00FB48B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ть образы людей.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6C" w:rsidRPr="008D0C07" w:rsidRDefault="00D923F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«Портрет семьи»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C06DDC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C06DD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FB48BF" w:rsidRPr="008D0C07" w:rsidRDefault="00FB48B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том, как доступными выразительными средствами изобразить образы людей, их эмоциональное состояние (радость, улыбку).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32D6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FB48BF" w:rsidRPr="008D0C07" w:rsidRDefault="00FB48B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Портрет семьи»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A32D6C" w:rsidRPr="008D0C07" w:rsidRDefault="00FB48B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2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имеет представление </w:t>
            </w:r>
            <w:r w:rsidR="00FB48B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 том, как доступными выразительными средствами изобразить образы людей, их эмоциональное состояние.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 развития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практических умений и навыков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96330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учить пользоваться ножницами, выре</w:t>
            </w:r>
            <w:r w:rsidR="0096330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="0096330F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клеивать</w:t>
            </w:r>
            <w:r w:rsidR="00C06DDC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6C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«Пожарная лестница»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A32D6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6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C06DDC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«Пожарная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лестница»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32D6C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«Пожарная лестница»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2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Самостоятельное выполнение </w:t>
            </w:r>
            <w:r w:rsidR="00601E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работы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A32D6C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F2" w:rsidRPr="008D0C07" w:rsidRDefault="00A32D6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</w:t>
            </w:r>
            <w:r w:rsidR="00D923F2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ебенок умеет </w:t>
            </w:r>
          </w:p>
          <w:p w:rsidR="00A32D6C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ножницами, выре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</w:tc>
      </w:tr>
    </w:tbl>
    <w:p w:rsidR="006357B3" w:rsidRDefault="006357B3">
      <w:pPr>
        <w:rPr>
          <w:rFonts w:ascii="Times New Roman" w:hAnsi="Times New Roman"/>
          <w:b/>
          <w:sz w:val="24"/>
          <w:szCs w:val="24"/>
          <w:lang w:eastAsia="zh-CN"/>
        </w:rPr>
      </w:pPr>
    </w:p>
    <w:p w:rsidR="00F45D92" w:rsidRDefault="00F45D92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A32D6C" w:rsidRPr="00C06DDC" w:rsidRDefault="0096330F" w:rsidP="00C06DDC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C06DDC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8"/>
        <w:gridCol w:w="2477"/>
        <w:gridCol w:w="3770"/>
        <w:gridCol w:w="2643"/>
        <w:gridCol w:w="2530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30F" w:rsidRPr="008D0C07" w:rsidRDefault="0096330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: 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развития изобразительных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6330F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="00D170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научить рисовать поролоном; развивать образное воображение.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«Загорелся кошкин дом»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="00601E5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поролоном</w:t>
            </w:r>
            <w:r w:rsidR="00D170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Беседа. Рассматривание книжной иллюстрации</w:t>
            </w:r>
            <w:r w:rsidR="00D1703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</w:t>
            </w:r>
            <w:r w:rsidR="00601E5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поролоном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«Загорелся кошкин дом»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имеет представление </w:t>
            </w:r>
            <w:r w:rsidR="00D1703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 рисовании </w:t>
            </w:r>
            <w:r w:rsidR="00601E5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поролоном</w:t>
            </w:r>
            <w:r w:rsidR="00D1703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6330F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у ребенка развито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воображение.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 развития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практических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учить пользоваться ножницами, выре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зать из бумаги длинные и короткие полосы, </w:t>
            </w:r>
            <w:r w:rsidR="00D170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аккуратно их </w:t>
            </w:r>
            <w:r w:rsidR="00CB01A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B01A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клеивать.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«Пожарная лестница»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96330F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Аппликация.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«Пожарная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лестница»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6330F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Аппликация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«Пожарная лестница»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:rsidR="0096330F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рабо</w:t>
            </w:r>
            <w:r w:rsidR="0096330F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ты.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умеет </w:t>
            </w:r>
          </w:p>
          <w:p w:rsidR="0096330F" w:rsidRPr="008D0C07" w:rsidRDefault="0096330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 ножницами, выре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зать из бумаги длинные и короткие полосы, на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клеивать их.</w:t>
            </w:r>
          </w:p>
        </w:tc>
      </w:tr>
    </w:tbl>
    <w:p w:rsidR="00F45D92" w:rsidRDefault="00F45D92" w:rsidP="00D1703E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96330F" w:rsidRPr="008C5747" w:rsidRDefault="00F45D92" w:rsidP="00F45D9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D1703E"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3969"/>
        <w:gridCol w:w="2693"/>
        <w:gridCol w:w="2552"/>
      </w:tblGrid>
      <w:tr w:rsidR="005072E2" w:rsidRPr="008D0C07" w:rsidTr="008D0C07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03E" w:rsidRPr="008D0C07" w:rsidRDefault="00D1703E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92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 </w:t>
            </w:r>
            <w:r w:rsidR="00BD402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практических умений и навыков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1703E" w:rsidRPr="008D0C07" w:rsidRDefault="00CB01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="00D1703E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научить рисовать</w:t>
            </w:r>
            <w:r w:rsidR="00BD402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методом «тычка»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«Одуванчик»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</w:t>
            </w:r>
            <w:r w:rsidR="00C06DDC"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об одуванчиках.Рассматривание картинок.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Обсуждение: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как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рисовать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методом тычка.</w:t>
            </w:r>
          </w:p>
          <w:p w:rsidR="00C06DDC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1703E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D1703E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«Одуванчик»</w:t>
            </w:r>
            <w:r w:rsidR="00C06DD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рисование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ребенок имеет представление </w:t>
            </w:r>
            <w:r w:rsidR="00BD402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 рисовании методом «тычка».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для развития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практических умений и навыков.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</w:t>
            </w:r>
            <w:r w:rsidR="00BD402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учить лепить божью коровку, используя природный материал и пластилин</w:t>
            </w:r>
            <w:r w:rsidR="00C06DDC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BD4021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Божья коровка»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Лепка</w:t>
            </w:r>
            <w:r w:rsidR="00C06DD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</w:t>
            </w:r>
            <w:r w:rsidR="00C06DDC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икативная</w:t>
            </w:r>
          </w:p>
          <w:p w:rsidR="00BD4021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божьих коровках. Рассматривание картинок.</w:t>
            </w:r>
          </w:p>
          <w:p w:rsidR="00BD4021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Обсуждение: как лепить</w:t>
            </w: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божью коровку, используя природный материал и пластилин.</w:t>
            </w:r>
          </w:p>
          <w:p w:rsidR="00BD4021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1703E" w:rsidRPr="008D0C07" w:rsidRDefault="00C06DDC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BD4021" w:rsidRPr="008D0C07" w:rsidRDefault="00BD4021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Лепка 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Божья коровка»</w:t>
            </w:r>
            <w:r w:rsidR="006357B3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Участие в беседе 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Самостоятельное выполнение работы.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умеет</w:t>
            </w:r>
            <w:r w:rsidR="00BD4021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лепить</w:t>
            </w:r>
            <w:r w:rsidR="00BD4021"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божью коровку, используя природный материал и пластилин.</w:t>
            </w:r>
          </w:p>
          <w:p w:rsidR="00D1703E" w:rsidRPr="008D0C07" w:rsidRDefault="00D1703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50D42" w:rsidRPr="008C5747" w:rsidRDefault="00850D42" w:rsidP="00BD4021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C06DDC" w:rsidRDefault="00C06DDC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BD4021" w:rsidRPr="008C5747" w:rsidRDefault="00BD4021" w:rsidP="00F45D9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2292"/>
        <w:gridCol w:w="3742"/>
        <w:gridCol w:w="2628"/>
        <w:gridCol w:w="2500"/>
      </w:tblGrid>
      <w:tr w:rsidR="005072E2" w:rsidRPr="008D0C07" w:rsidTr="008D0C07">
        <w:trPr>
          <w:trHeight w:val="91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рисования по собственному замыслу.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: развивать воображение и творчество в процессе рисования по собственному замыслу.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Ри</w:t>
            </w:r>
            <w:r w:rsidR="00F45D92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сование по собственному замыслу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сказочных героях, любимых игрушках, овощах и фруктах. Рассматривание иллюстраций, картинок.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50D4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Рассматривание иллюстраций, картинок.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 по собственному замыслу.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проявляет фантазию и творчество в рисовании по собственному замыслу.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5072E2" w:rsidRPr="008D0C07" w:rsidTr="008D0C07"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развития воображения и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творчества в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процессе лепки по собственному замыслу.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: развивать воображение и творчество в процессе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лепки по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собственному замыслу.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4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Лепка по собственному замыслу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Краткое содержание: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коммуникативная деятельность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продуктивная деятельность.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Коммуникативная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Беседа о знакомых формах и предметах.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50D4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Продуктивная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беседе</w:t>
            </w: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 по собственному замыслу</w:t>
            </w:r>
            <w:r w:rsidR="006357B3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поддерживает беседу;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-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ребенок использует знакомые приемы при лепке по собственному замыслу.</w:t>
            </w:r>
          </w:p>
        </w:tc>
      </w:tr>
    </w:tbl>
    <w:p w:rsidR="00F45D92" w:rsidRDefault="00F45D92" w:rsidP="006357B3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850D42" w:rsidRPr="008C5747" w:rsidRDefault="00F45D92" w:rsidP="00F45D9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  <w:r w:rsidR="00850D42" w:rsidRPr="008C5747">
        <w:rPr>
          <w:rFonts w:ascii="Times New Roman" w:hAnsi="Times New Roman"/>
          <w:b/>
          <w:sz w:val="24"/>
          <w:szCs w:val="24"/>
          <w:lang w:eastAsia="zh-CN"/>
        </w:rPr>
        <w:t>Май</w:t>
      </w:r>
    </w:p>
    <w:p w:rsidR="00850D42" w:rsidRPr="008C5747" w:rsidRDefault="00850D42" w:rsidP="00850D42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1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158"/>
        <w:gridCol w:w="4011"/>
        <w:gridCol w:w="2663"/>
        <w:gridCol w:w="2580"/>
      </w:tblGrid>
      <w:tr w:rsidR="005072E2" w:rsidRPr="008D0C07" w:rsidTr="008D0C07">
        <w:trPr>
          <w:trHeight w:val="91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D42" w:rsidRPr="008D0C07" w:rsidRDefault="00850D42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</w:t>
            </w:r>
            <w:r w:rsidR="000E1AC9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 развитию детских умений и навыков в изобразительной деятельности.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результаты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выполнения детских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работ, с учетом требований базовой программы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Итоговый мониторинг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(диагностические задания) по развитию детских умений и навыков в изобразительной деятельности (рисовании)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Содержание мониторинга составляют задания на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несложные сюжетные композиции,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выбранные педагогом или детьми.</w:t>
            </w: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Выполнение сюжетного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рисунка.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D42" w:rsidRPr="008D0C07" w:rsidRDefault="00850D4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умеет создавать несложные сюжетные композиции с расположением предметов по всему листу.</w:t>
            </w:r>
          </w:p>
        </w:tc>
      </w:tr>
    </w:tbl>
    <w:p w:rsidR="001E2F98" w:rsidRDefault="001E2F98" w:rsidP="000E1A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E2F98" w:rsidRDefault="001E2F98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850D42" w:rsidRPr="008C5747" w:rsidRDefault="000E1AC9" w:rsidP="000E1A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2 неделя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308"/>
        <w:gridCol w:w="4054"/>
        <w:gridCol w:w="2677"/>
        <w:gridCol w:w="2514"/>
      </w:tblGrid>
      <w:tr w:rsidR="005072E2" w:rsidRPr="008D0C07" w:rsidTr="008D0C07">
        <w:trPr>
          <w:trHeight w:val="91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 по развитию детских умений и навыков в изобразительной деятельности (лепке).</w:t>
            </w:r>
          </w:p>
          <w:p w:rsidR="00F45D92" w:rsidRPr="008D0C07" w:rsidRDefault="00F45D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результаты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выполнения детских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работ, с учетом требований базовой программы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Итоговый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мониторинг (диагностические задания) по развитию детских умений и навыков в изобразительной деятельности (лепке)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Содержание мониторинга составляют задания по лепке предметов, состоящих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из нескольких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частей.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Самостоятельная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лепка.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умеет лепить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предметы,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состоящие из нескольких частей.</w:t>
            </w:r>
          </w:p>
        </w:tc>
      </w:tr>
    </w:tbl>
    <w:p w:rsidR="001E2F98" w:rsidRDefault="001E2F98" w:rsidP="000E1A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E2F98" w:rsidRDefault="001E2F98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0E1AC9" w:rsidRPr="008C5747" w:rsidRDefault="000E1AC9" w:rsidP="000E1AC9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3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7"/>
        <w:gridCol w:w="2738"/>
        <w:gridCol w:w="3827"/>
        <w:gridCol w:w="2126"/>
        <w:gridCol w:w="2977"/>
      </w:tblGrid>
      <w:tr w:rsidR="005072E2" w:rsidRPr="008D0C07" w:rsidTr="008D0C07">
        <w:trPr>
          <w:trHeight w:val="912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AC9" w:rsidRPr="008D0C07" w:rsidRDefault="000E1AC9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создание условий для проведения диагностических заданий (мониторинга) по развитию детских умений и навыков в изобразительной деятельности (аппликации).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проанализировать 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результаты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выполнения детских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работ, с учетом требований базовой программы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Итоговый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мониторинг (диагностические задания) по развитию детских умений и навыков в изобразительной деятельности (аппликации)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мониторинга составляю</w:t>
            </w:r>
            <w:r w:rsidR="00042EB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т задания по выполнению аппликации на заданную тему.</w:t>
            </w: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AC9" w:rsidRPr="008D0C07" w:rsidRDefault="000E1AC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Самостоятельная работа.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C9" w:rsidRPr="008D0C07" w:rsidRDefault="00601E5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ребенок умеет </w:t>
            </w:r>
            <w:r w:rsidR="00042EB5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пользоваться ножницами, клеем;</w:t>
            </w:r>
          </w:p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аккуратно выполняет работу на заданную тему.</w:t>
            </w:r>
          </w:p>
        </w:tc>
      </w:tr>
    </w:tbl>
    <w:p w:rsidR="001E2F98" w:rsidRDefault="001E2F98" w:rsidP="00042EB5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1E2F98" w:rsidRDefault="001E2F98">
      <w:pPr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br w:type="page"/>
      </w:r>
    </w:p>
    <w:p w:rsidR="000E1AC9" w:rsidRPr="008C5747" w:rsidRDefault="00042EB5" w:rsidP="00042EB5">
      <w:pPr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8C5747">
        <w:rPr>
          <w:rFonts w:ascii="Times New Roman" w:hAnsi="Times New Roman"/>
          <w:b/>
          <w:sz w:val="24"/>
          <w:szCs w:val="24"/>
          <w:lang w:eastAsia="zh-CN"/>
        </w:rPr>
        <w:t>4 неделя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551"/>
        <w:gridCol w:w="3956"/>
        <w:gridCol w:w="2423"/>
        <w:gridCol w:w="2835"/>
      </w:tblGrid>
      <w:tr w:rsidR="005072E2" w:rsidRPr="008D0C07" w:rsidTr="008D0C07">
        <w:trPr>
          <w:trHeight w:val="9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Цель.  Задачи.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Виды и формы образовательной деятельности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EB5" w:rsidRPr="008D0C07" w:rsidRDefault="00042EB5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</w:tc>
      </w:tr>
      <w:tr w:rsidR="005072E2" w:rsidRPr="008D0C07" w:rsidTr="008D0C0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Цель: 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создание условий для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проведения итоговой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выставки детских работ.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Задача: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подготовить и провести выставку детских </w:t>
            </w:r>
            <w:r w:rsidR="00CB01AE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работ (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по итогам года)</w:t>
            </w:r>
            <w:r w:rsidR="001E2F98"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Выставка детских </w:t>
            </w:r>
            <w:r w:rsidR="00CB01AE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работ: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рисование, лепка, аппликация.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Выставка детских </w:t>
            </w:r>
            <w:r w:rsidR="00CB01AE"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работ:</w:t>
            </w: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рисование, лепка, аппликация.</w:t>
            </w:r>
          </w:p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Участие в выставке детских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5" w:rsidRPr="008D0C07" w:rsidRDefault="00042EB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D0C07">
              <w:rPr>
                <w:rFonts w:ascii="Times New Roman" w:hAnsi="Times New Roman"/>
                <w:sz w:val="24"/>
                <w:szCs w:val="24"/>
                <w:lang w:eastAsia="zh-CN"/>
              </w:rPr>
              <w:t>- ребенок получает эстетическое удовольствия от участия в художественной выставке детских работ.</w:t>
            </w:r>
          </w:p>
        </w:tc>
      </w:tr>
    </w:tbl>
    <w:p w:rsidR="00D46992" w:rsidRPr="008C5747" w:rsidRDefault="00D46992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2F98" w:rsidRDefault="001E2F9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46992" w:rsidRPr="008C5747" w:rsidRDefault="001E2F98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2.7</w:t>
      </w:r>
      <w:r w:rsidR="00D46992" w:rsidRPr="008C5747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Образовательная область «Физическое развитие»</w:t>
      </w:r>
    </w:p>
    <w:p w:rsidR="00D46992" w:rsidRPr="008C5747" w:rsidRDefault="00D46992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CB01AE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p w:rsidR="00D46992" w:rsidRPr="008C5747" w:rsidRDefault="00D46992" w:rsidP="00D46992">
      <w:pPr>
        <w:suppressLineNumbers/>
        <w:ind w:left="5721" w:right="57" w:firstLine="65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4"/>
        <w:gridCol w:w="6894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первой недели: «Ходьба и бег».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Тема второй 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недели: «Ходьба и бег. Прыжки».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едели: «Мы всегда в движении».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Семейно-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>групповой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спортивный праздник. Эстафета.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  <w:gridCol w:w="4717"/>
      </w:tblGrid>
      <w:tr w:rsidR="00D46992" w:rsidRPr="008D0C07" w:rsidTr="008D0C0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1E2F98">
      <w:pPr>
        <w:suppressLineNumbers/>
        <w:ind w:right="57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CB01AE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CB01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льзование спортивной предметно-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1E2F98" w:rsidRDefault="001E2F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="00CB01AE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CB01AE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на ознакомление, второе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 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tabs>
                <w:tab w:val="left" w:pos="1770"/>
              </w:tabs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 «Ходьба и бег»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речевая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Краткая беседа о красивой ритмичной ходьбе и легком беге.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Общеразвивающие упражнения (по выбору педагога) и основные движения по теме недели.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Ходьба и бег в колонне по одному. Ходьба и бег по сигналу.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Ходьба и бег между линиями.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</w:rPr>
            </w:pPr>
            <w:r w:rsidRPr="008D0C07">
              <w:rPr>
                <w:rFonts w:ascii="Times New Roman" w:hAnsi="Times New Roman"/>
              </w:rPr>
              <w:t>По ровненькой дорожке (ходьба в ритме стихотворения)</w:t>
            </w:r>
            <w:r w:rsidRPr="008D0C07">
              <w:rPr>
                <w:rFonts w:ascii="Times New Roman" w:hAnsi="Times New Roman"/>
              </w:rPr>
              <w:br/>
              <w:t>По ровненькой дорожке</w:t>
            </w:r>
            <w:r w:rsidRPr="008D0C07">
              <w:rPr>
                <w:rFonts w:ascii="Times New Roman" w:hAnsi="Times New Roman"/>
              </w:rPr>
              <w:br/>
              <w:t>Шагают наши ножки.</w:t>
            </w:r>
            <w:r w:rsidRPr="008D0C07">
              <w:rPr>
                <w:rFonts w:ascii="Times New Roman" w:hAnsi="Times New Roman"/>
              </w:rPr>
              <w:br/>
              <w:t>Раз-два, раз-два.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Художественно –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Слушаем музыку «Ходим – бегаем»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Задания: определить, под какую </w:t>
            </w:r>
            <w:r w:rsidR="00CB01AE" w:rsidRPr="008D0C07">
              <w:rPr>
                <w:rFonts w:ascii="Times New Roman" w:hAnsi="Times New Roman"/>
                <w:bCs/>
                <w:color w:val="000000"/>
              </w:rPr>
              <w:t>музыку надо</w:t>
            </w:r>
            <w:r w:rsidRPr="008D0C07">
              <w:rPr>
                <w:rFonts w:ascii="Times New Roman" w:hAnsi="Times New Roman"/>
                <w:bCs/>
                <w:color w:val="000000"/>
              </w:rPr>
              <w:t xml:space="preserve"> идти, а под какую бегать.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Подвижные игры под музыку «Ходим – бегаем», «Иди – стой»</w:t>
            </w:r>
            <w:r w:rsidR="00B13705" w:rsidRPr="008D0C07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с чередованием ходьбу и бег;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общеразвивающие упражнения: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слушает,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запоминает 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одновременно выполняет движения в ритме стиха;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слушает музыку;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участвует в игровой деятельности.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умеет ходить прямо, не шаркая ногами, сохраняя </w:t>
            </w:r>
            <w:r w:rsidR="00CB01AE" w:rsidRPr="008D0C07">
              <w:rPr>
                <w:rFonts w:ascii="Times New Roman" w:hAnsi="Times New Roman"/>
                <w:sz w:val="24"/>
                <w:szCs w:val="24"/>
              </w:rPr>
              <w:t>заданное направление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выполняет легкий бег;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000000"/>
                <w:sz w:val="24"/>
                <w:szCs w:val="24"/>
              </w:rPr>
              <w:t>- умеет реагировать на сигналы «беги», «стой».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2 </w:t>
      </w:r>
      <w:r w:rsidR="00CB01AE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CB01AE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на ознакомление, второе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 недели: «Ходьба и бег. Прыжки»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о пользе движения и двигательных упражнений.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Повторение, закрепление.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Общеразвивающие упражнения и основные движения по теме недели.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«Веселые руки».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внизу. Поднять руки вперед, повертеть ладонями, опустить. Повторить 5 раз. «Веселые ноги».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 п.: сидя на полу, ноги в стороны, руки внизу. Наклониться вперед, дотронуться до носков, выпрямиться. Повторить 5 раз.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«Прыжки на месте на двух ногах».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И.п.: ноги слегка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расставлены, руки внизу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 </w:t>
            </w:r>
            <w:r w:rsidR="00CB01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Выполнить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 прыжков на месте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друг за другом.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Ходьба и бег в колонне по одному. Ходьба и бег по сигналу.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и бег между линиями.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на двух ногах на месте.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с продвижением вперед на 2 метра.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Слушаем, запоминаем.</w:t>
            </w:r>
          </w:p>
          <w:p w:rsidR="00E120B9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«Стоит в лесу избушка,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А в ней живёт Петрушка,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К нему идёт зверюшка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Попрыгать-поиграть! (выполнение игровых движений)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Олени,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Носороги,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Медведи из берлоги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Приходят друг за дружкой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  <w:t>Попрыгать-поиграть! (выполнение игровых движений)»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Подвижные игры с ходьбой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«К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куклам в гости», «Кто тише».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Подвижные игры с бегом «Догони меня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», «По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тропинке»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Подвижные игры с прыжками «Обезьянки».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B1370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="00D4699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Слушаем музыку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 Сатулина «Мячики»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прыгаем как мячики.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участвует в беседе;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участие в двигательной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выполнение игровых движений в ритме стиха;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участие в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слушание музыки и выполнение прыжков под музыку.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может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умеет ходить прямо, не шаркая ногами, сохраняя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заданное направление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выполняет легкий бег;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проявляет интерес к участию в совместных играх и физических упражнениях;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с интересом слушает стихи и выполняет характерные движения персонажей;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умеет взаимодействовать со сверстниками.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3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на ознакомление, второе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5, 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приобретения двигательного опыта в процессе разных видов деятельности.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научить простейшим спортивным двигательным навыкам в процессе разных видов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 «Мы всегда в движении»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познавательно – исследовательская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 –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Краткая беседа о пользе двигательных упражнений.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B1370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Познавательно -</w:t>
            </w:r>
            <w:r w:rsidR="00D46992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</w:t>
            </w:r>
            <w:r w:rsidR="001E2F98" w:rsidRPr="008D0C07">
              <w:rPr>
                <w:rFonts w:ascii="Times New Roman" w:hAnsi="Times New Roman"/>
                <w:b/>
                <w:sz w:val="24"/>
                <w:szCs w:val="24"/>
              </w:rPr>
              <w:t>ельская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Загадки</w:t>
            </w:r>
          </w:p>
          <w:p w:rsidR="00D46992" w:rsidRPr="008D0C07" w:rsidRDefault="00D46992" w:rsidP="008D0C07">
            <w:pPr>
              <w:spacing w:after="0" w:line="240" w:lineRule="auto"/>
              <w:rPr>
                <w:rStyle w:val="c3"/>
                <w:rFonts w:ascii="Times New Roman" w:hAnsi="Times New Roman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>«Ст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ук</w:t>
            </w:r>
            <w:r w:rsidR="00B13705" w:rsidRPr="008D0C07">
              <w:rPr>
                <w:rStyle w:val="c3"/>
                <w:rFonts w:ascii="Times New Roman" w:hAnsi="Times New Roman"/>
                <w:sz w:val="24"/>
                <w:szCs w:val="24"/>
              </w:rPr>
              <w:t>нешь о стенку -</w:t>
            </w: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а я отскачу;</w:t>
            </w:r>
          </w:p>
          <w:p w:rsidR="00D46992" w:rsidRPr="008D0C07" w:rsidRDefault="00D46992" w:rsidP="008D0C07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бросишь на </w:t>
            </w:r>
            <w:r w:rsidR="00547B35" w:rsidRPr="008D0C07">
              <w:rPr>
                <w:rStyle w:val="c3"/>
                <w:rFonts w:ascii="Times New Roman" w:hAnsi="Times New Roman"/>
                <w:sz w:val="24"/>
                <w:szCs w:val="24"/>
              </w:rPr>
              <w:t>землю -</w:t>
            </w: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а я поскачу,</w:t>
            </w:r>
          </w:p>
          <w:p w:rsidR="00D46992" w:rsidRPr="008D0C07" w:rsidRDefault="00D46992" w:rsidP="008D0C07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я из ладоней в ладони лечу,</w:t>
            </w:r>
          </w:p>
          <w:p w:rsidR="00D46992" w:rsidRPr="008D0C07" w:rsidRDefault="00D46992" w:rsidP="008D0C07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смирно лежать не хочу» (Мяч)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</w:rPr>
            </w:pPr>
            <w:r w:rsidRPr="008D0C07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и другие загадки.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основные движения по теме недели.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Раскачивание рук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И.п.:  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ноги слегка расставлены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, руки с кубиком внизу. Раскачивать   руками   вперед-назад, вторить 2 раза.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«Постучи кубиком». 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 п.: ноги на ширине плеч, руки с кубиком внизу. Наклониться вперед, постучать кубиком по коленям, выпрямиться. Повторить 2 раза. «Положи кубик». 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И.п.: ноги слегка расставлены, руки с кубиком внизу. Присесть, положить кубик на пол между ног, выпрямиться, присесть, взять кубик, выпрямиться.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Повторить 2 раза. 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Перестроение из круга.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 друг за другом.  Ползаем, лазаем.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Ползание на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четвереньках по прямой, между предметами.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высота – 1.5 метра.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 и бег в колонне по одному. Ходьба по наклонной доске с удержанием равновесия.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B1370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Игры с мячом «Найди мяч», «Мой веселый звонкий мяч»</w:t>
            </w:r>
            <w:r w:rsidR="001E2F98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F98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B1370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мячей и оборудования.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отгадывание загадок.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Самостоятельное выполнение общеразвивающих упражнений: «</w:t>
            </w:r>
            <w:r w:rsidR="00547B35"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Раскачивание рук», «</w:t>
            </w: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Постучи кубиком», «Положи кубик».</w:t>
            </w:r>
          </w:p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Ползание на</w:t>
            </w:r>
            <w:r w:rsidR="00D46992"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 xml:space="preserve"> четвереньках по прямой, между предметами.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Лазание по гимнастической стенке.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color w:val="444444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может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инициативу в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1E2F98" w:rsidRDefault="001E2F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4 неделя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на ознакомление, второе на повторение, закрепление)</w:t>
      </w:r>
    </w:p>
    <w:p w:rsidR="00D46992" w:rsidRPr="008C5747" w:rsidRDefault="00D46992" w:rsidP="00D46992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7,8</w:t>
      </w:r>
    </w:p>
    <w:p w:rsidR="00D46992" w:rsidRPr="008C5747" w:rsidRDefault="00D46992" w:rsidP="00D46992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7 з</w:t>
      </w:r>
      <w:r w:rsidR="001E2F98">
        <w:rPr>
          <w:rFonts w:ascii="Times New Roman" w:hAnsi="Times New Roman"/>
          <w:bCs/>
          <w:color w:val="000000"/>
          <w:sz w:val="24"/>
          <w:szCs w:val="24"/>
        </w:rPr>
        <w:t>анятие – подготовка к семейно-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групповой эстафете. </w:t>
      </w:r>
    </w:p>
    <w:p w:rsidR="00D46992" w:rsidRPr="008C5747" w:rsidRDefault="00D46992" w:rsidP="001E2F98">
      <w:pPr>
        <w:suppressLineNumbers/>
        <w:ind w:left="57"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8 занятие – пр</w:t>
      </w:r>
      <w:r w:rsidR="001E2F98">
        <w:rPr>
          <w:rFonts w:ascii="Times New Roman" w:hAnsi="Times New Roman"/>
          <w:bCs/>
          <w:color w:val="000000"/>
          <w:sz w:val="24"/>
          <w:szCs w:val="24"/>
        </w:rPr>
        <w:t>оведение спортивного праздника.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8"/>
        <w:gridCol w:w="4227"/>
        <w:gridCol w:w="2957"/>
        <w:gridCol w:w="2958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Семейно-</w:t>
            </w:r>
            <w:r w:rsidR="00D46992"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групповой спортивный праздник.Эстафета.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создание условий для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организации 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совместного участия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 и родителей в спортивной жизни детского сада.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приобщить детей и родителей к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совместной игровой соревновательной деятельности.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Подготовка к семейно-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групповому празднику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Семейно-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групповой спортивный праздник. Эстафета.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представление команд;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игровая эстафета;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награждение команд.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B13705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Эстафета.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ручеек по мостику», «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Пройди и не сбей», «Пробеги, не задень»,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1E2F98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семейно-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групповом спортивном празднике.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ребенок проявляет спортивный интерес и активность в совместной и индивидуальной двигательной деятельности.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598" w:rsidRDefault="00C91598">
      <w:pPr>
        <w:rPr>
          <w:rFonts w:ascii="Times New Roman" w:hAnsi="Times New Roman"/>
          <w:b/>
          <w:sz w:val="24"/>
          <w:szCs w:val="24"/>
        </w:rPr>
      </w:pPr>
    </w:p>
    <w:p w:rsidR="00E120B9" w:rsidRDefault="00E120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992" w:rsidRPr="008C5747" w:rsidRDefault="00D46992" w:rsidP="001E2F98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Октябрь</w:t>
      </w:r>
    </w:p>
    <w:p w:rsidR="00D46992" w:rsidRPr="008C5747" w:rsidRDefault="00D46992" w:rsidP="00D46992">
      <w:pPr>
        <w:suppressLineNumbers/>
        <w:ind w:left="1473" w:right="57" w:hanging="4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4"/>
        <w:gridCol w:w="6894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«Осваиваем основные движения»</w:t>
            </w:r>
          </w:p>
        </w:tc>
      </w:tr>
      <w:tr w:rsidR="00D46992" w:rsidRPr="008D0C07" w:rsidTr="008D0C07">
        <w:trPr>
          <w:trHeight w:val="519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недели: «Мы всегда в движении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 чет</w:t>
            </w:r>
            <w:r w:rsidR="001E2F98" w:rsidRPr="008D0C07">
              <w:rPr>
                <w:rFonts w:ascii="Times New Roman" w:hAnsi="Times New Roman"/>
                <w:sz w:val="24"/>
                <w:szCs w:val="24"/>
              </w:rPr>
              <w:t>вертой недели «Прыжки. Метение»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6"/>
        <w:gridCol w:w="686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1E2F98" w:rsidRDefault="001E2F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1"/>
        <w:gridCol w:w="4536"/>
        <w:gridCol w:w="2870"/>
        <w:gridCol w:w="2609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1E2F98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D46992" w:rsidRPr="008D0C07" w:rsidRDefault="00D46992" w:rsidP="008D0C07">
            <w:pPr>
              <w:pStyle w:val="af8"/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 «Осваиваем основные движения. Ходьба. Бег».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познавательно – исследовательская деятельность (загадки).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о признаках здоровья человека.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Общеразвивающие упражнения (повторение, закрепление предыдущих).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Ходьба обычная.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на носках, на месте, с высоким подниманием бедра.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стайкой, врассыпную.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Перестроения: свободное, врассыпную.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</w:t>
            </w:r>
            <w:r w:rsidR="00D4699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эстетическая</w:t>
            </w:r>
          </w:p>
          <w:p w:rsidR="00D46992" w:rsidRPr="008D0C07" w:rsidRDefault="001E2F9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ритмические упражнения: «Автомобиль» музыка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М. Раухвегера, «Зайчики» музыка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Е. Тиличеевой.</w:t>
            </w:r>
          </w:p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игры «Догоните меня», «Воробышки и автомобиль».</w:t>
            </w:r>
          </w:p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Заучиваем и отгадываем: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«Этот конь не ест овса,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Вместо ног – два колеса.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Сядь верхом и мчись на нем,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Только лучше правь рулем». 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(Велосипед) 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 о признаках здоровья человека.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упражнений: ходьбы, бега.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</w:t>
            </w:r>
            <w:r w:rsidR="001E2F9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ятельное выполнение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ритмических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коллективных подвижных играх.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Заучивание и отгадывание загадок.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использует речь для выражения своих мыслей;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волевые усилия при освоении основных движений.</w:t>
            </w: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2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D46992" w:rsidRPr="008D0C07" w:rsidRDefault="00D46992" w:rsidP="008D0C07">
            <w:pPr>
              <w:pStyle w:val="af8"/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 недели: «Развитие координации движений. Упражнения с предметами»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 о правилах безопасного поведения при выполнении движений.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Общеразвивающие упражнения (по выбору педагога (инструктора).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по дорожкам – доскам в виде препятствий: кирпичиков (10 -12 штук), кубиков (10 – 12).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между кубиками, кеглями. «Пробеги и не сбей».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Упражнения с предметами. Перекладывание предметов стоя, под согнутой в колене ногой. Ловля мяча.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 -</w:t>
            </w:r>
            <w:r w:rsidR="0085289E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Игра с пением «Поезд».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при выполнении движений.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двигательных у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пражнений: ходьба по дорожкам-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доскам в виде препятствий.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тельное выполнение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-следует социальным нормам поведения в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85289E" w:rsidRDefault="0085289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3 неделя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5, 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обогатить двигательный опыт детей в процессе освоения основных движений.</w:t>
            </w:r>
          </w:p>
          <w:p w:rsidR="00D46992" w:rsidRPr="008D0C07" w:rsidRDefault="00D46992" w:rsidP="008D0C07">
            <w:pPr>
              <w:pStyle w:val="af8"/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 «Веселый мяч»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ественно-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Рассказ об играх с мячом.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Вопросы. Ответы.</w:t>
            </w:r>
          </w:p>
          <w:p w:rsidR="00E120B9" w:rsidRPr="008D0C07" w:rsidRDefault="00E120B9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основные движения по теме недели: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подбрасывание мяча;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ловля мяча;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ловля мяча двумя руками;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индивидуальные действия с мячом,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коллективные действия с мячом;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чередование ходьбы и   бега со средней скоростью.</w:t>
            </w:r>
          </w:p>
          <w:p w:rsidR="0085289E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Художественно- 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 «Веселые мячики!» Музыка В. Витлина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игровых движений с мячом.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музыкально – ритмических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владеет устной речью;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способен самостоятельно выполнять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85289E" w:rsidRDefault="0085289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7, 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обогащения детского двигательного опыта, освоения основных движений.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освоения основных движений.</w:t>
            </w:r>
          </w:p>
          <w:p w:rsidR="00D46992" w:rsidRPr="008D0C07" w:rsidRDefault="00D46992" w:rsidP="008D0C07">
            <w:pPr>
              <w:pStyle w:val="af8"/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четвертой недели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«Прыжки. Метание»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художественно-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эстетическая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Беседа о правилах безопасного выполнения прыжков и метания.</w:t>
            </w:r>
          </w:p>
          <w:p w:rsidR="0085289E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чередование ходьбы и   бега со средней скоростью.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 по теме недели.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Прыжки: исходное положение,</w:t>
            </w:r>
            <w:r w:rsidR="0085289E" w:rsidRPr="008D0C07">
              <w:rPr>
                <w:rFonts w:ascii="Times New Roman" w:hAnsi="Times New Roman"/>
                <w:sz w:val="24"/>
                <w:szCs w:val="24"/>
              </w:rPr>
              <w:t xml:space="preserve"> небольшое приседание, толчок-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отталкивание двумя ногами.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Метание вдаль.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Исходное положение, замах, бросок.</w:t>
            </w:r>
          </w:p>
          <w:p w:rsidR="0085289E" w:rsidRPr="008D0C07" w:rsidRDefault="0085289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Художественно – эстетическая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 «Зайчики» русская народная мелодия.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Уборка спортивного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коммуникативной деятельности, ответы на вопросы.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прыжков из исходного положения.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метание вдаль.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тельное выполнение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соблюдает правила безопасного поведения при выполнении прыжков и метания;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85289E" w:rsidRDefault="0085289E">
      <w:pPr>
        <w:rPr>
          <w:rFonts w:ascii="Times New Roman" w:hAnsi="Times New Roman"/>
          <w:b/>
          <w:sz w:val="24"/>
          <w:szCs w:val="24"/>
        </w:rPr>
      </w:pPr>
    </w:p>
    <w:p w:rsidR="00D46992" w:rsidRPr="008C5747" w:rsidRDefault="00C91598" w:rsidP="00C9159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46992" w:rsidRPr="008C5747">
        <w:rPr>
          <w:rFonts w:ascii="Times New Roman" w:hAnsi="Times New Roman"/>
          <w:b/>
          <w:sz w:val="24"/>
          <w:szCs w:val="24"/>
        </w:rPr>
        <w:t>Ноябрь</w:t>
      </w:r>
    </w:p>
    <w:p w:rsidR="00D46992" w:rsidRPr="008C5747" w:rsidRDefault="00D46992" w:rsidP="00D46992">
      <w:pPr>
        <w:suppressLineNumbers/>
        <w:ind w:left="1473" w:right="57" w:hanging="33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p w:rsidR="00D46992" w:rsidRPr="008C5747" w:rsidRDefault="00D46992" w:rsidP="00D46992">
      <w:pPr>
        <w:suppressLineNumbers/>
        <w:ind w:left="1473" w:right="57" w:hanging="33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0"/>
        <w:gridCol w:w="6898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«Разн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ые движения. Вот как мы умеем»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«Обручи».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Развитие координации движений».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 -  музыкального развлечения: «Сильные, ловкие, смелые».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6"/>
        <w:gridCol w:w="686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E120B9" w:rsidRDefault="00E120B9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два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одинаковых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 – 1, 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5812"/>
        <w:gridCol w:w="2409"/>
        <w:gridCol w:w="2208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85289E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 «Разные движения. Вот как мы умеем»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Повторение правил безопасного поведения во время занятий физической культурой.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Построение. Основная ходьба. Ходьба на носках.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 с изменением темпа.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Потягивание «Потягушки».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Приседание. «Пружинки»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Прыжки. «Воробышки»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Игровые упражнения для развития быстроты: «Быстро возьми!», «Скорее в круг»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5289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85289E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движений вм</w:t>
            </w:r>
            <w:r w:rsidR="0085289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есте с педагогом в ритме стиха.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играем целый день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Целый день играть не лень.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 смотри, не отставай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за нами повторяй».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«Мы поднимем руки вверх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Сразу станем выше всех.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Руки ниже опусти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достанешь до земли».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повторении правил безопасного поведения во время занятий физической культурой.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разных видах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Выполнение движений вместе с педагогом в ритме стиха.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упражнений.</w:t>
            </w:r>
          </w:p>
        </w:tc>
      </w:tr>
    </w:tbl>
    <w:p w:rsidR="0085289E" w:rsidRDefault="0085289E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2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второй недели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«Обручи»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</w:t>
            </w:r>
            <w:r w:rsidR="00E34962" w:rsidRPr="008D0C07">
              <w:rPr>
                <w:rFonts w:ascii="Times New Roman" w:hAnsi="Times New Roman"/>
                <w:b/>
                <w:bCs/>
                <w:color w:val="000000"/>
              </w:rPr>
              <w:t>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Беседа о круглом обруче.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Комплекс общеразвивающих упражнений с обручем.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Ходьба в колонне.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Прыжки из обруча в обруч.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Упражнение. Поднятие обруча вверх.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Упражнение </w:t>
            </w:r>
            <w:r w:rsidR="00547B35" w:rsidRPr="008D0C07">
              <w:rPr>
                <w:rFonts w:ascii="Times New Roman" w:hAnsi="Times New Roman"/>
                <w:bCs/>
                <w:color w:val="000000"/>
              </w:rPr>
              <w:t>«Положи</w:t>
            </w:r>
            <w:r w:rsidRPr="008D0C07">
              <w:rPr>
                <w:rFonts w:ascii="Times New Roman" w:hAnsi="Times New Roman"/>
                <w:bCs/>
                <w:color w:val="000000"/>
              </w:rPr>
              <w:t xml:space="preserve"> обруч» Ходьба вокруг своего обруча.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«Машина» - ребенок держит обруч </w:t>
            </w:r>
            <w:r w:rsidR="00547B35" w:rsidRPr="008D0C07">
              <w:rPr>
                <w:rFonts w:ascii="Times New Roman" w:hAnsi="Times New Roman"/>
                <w:bCs/>
                <w:color w:val="000000"/>
              </w:rPr>
              <w:t>как руль</w:t>
            </w:r>
            <w:r w:rsidRPr="008D0C07">
              <w:rPr>
                <w:rFonts w:ascii="Times New Roman" w:hAnsi="Times New Roman"/>
                <w:bCs/>
                <w:color w:val="000000"/>
              </w:rPr>
              <w:t xml:space="preserve"> и бегает по кругу.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«Догони обруч» Педагог катит обруч, ребенок догоняет обруч.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Запоминаем, повторяем.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«Обручи всегда помогут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Гибкость нам развить немного.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Будем чаще наклоняться,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 Приседать и нагибаться».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Трудовая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Уборка оборудования.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3 неделя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E3496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 «Развитие координации движений»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интеграция (движение и речь)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Беседа о безопасном поведении при выполнении движений.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Общеразвивающие упражнения. Построение. Осно</w:t>
            </w:r>
            <w:r w:rsidR="00E34962" w:rsidRPr="008D0C07">
              <w:rPr>
                <w:rFonts w:ascii="Times New Roman" w:hAnsi="Times New Roman"/>
                <w:bCs/>
                <w:color w:val="000000"/>
              </w:rPr>
              <w:t xml:space="preserve">вная ходьба. Ходьба на носках. </w:t>
            </w:r>
            <w:r w:rsidRPr="008D0C07">
              <w:rPr>
                <w:rFonts w:ascii="Times New Roman" w:hAnsi="Times New Roman"/>
                <w:bCs/>
                <w:color w:val="000000"/>
              </w:rPr>
              <w:t>Бег с изменением темпа.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Речь и движение (ходьба «паровозиком»)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«Едем, едем, </w:t>
            </w:r>
            <w:r w:rsidR="00547B35" w:rsidRPr="008D0C07">
              <w:rPr>
                <w:rFonts w:ascii="Times New Roman" w:hAnsi="Times New Roman"/>
                <w:bCs/>
                <w:color w:val="000000"/>
              </w:rPr>
              <w:t>долго едем</w:t>
            </w:r>
            <w:r w:rsidRPr="008D0C07">
              <w:rPr>
                <w:rFonts w:ascii="Times New Roman" w:hAnsi="Times New Roman"/>
                <w:bCs/>
                <w:color w:val="000000"/>
              </w:rPr>
              <w:t>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Очень длинный этот путь.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Скоро до Москвы доедем,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Там мы сможем отдохнуть».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Дыхательные упражнения.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Основные движения по теме недели.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Координация: перекладывание предметов стоя,</w:t>
            </w:r>
            <w:r w:rsidR="00E34962" w:rsidRPr="008D0C07">
              <w:rPr>
                <w:rFonts w:ascii="Times New Roman" w:hAnsi="Times New Roman"/>
                <w:bCs/>
                <w:color w:val="000000"/>
              </w:rPr>
              <w:t xml:space="preserve"> под согнутой в колене ногой.  </w:t>
            </w:r>
            <w:r w:rsidRPr="008D0C07">
              <w:rPr>
                <w:rFonts w:ascii="Times New Roman" w:hAnsi="Times New Roman"/>
                <w:bCs/>
                <w:color w:val="000000"/>
              </w:rPr>
              <w:t>Ходьба по разложенным на полу дорожкам – доскам, с перешагиванием через кубики.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«Поползи – не задень», «Пройди как Мишка», «Проползи как мышка».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Трудовая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Уборка оборудования.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комплекса общеразвивающих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речевой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активность в трудовой деятельности.</w:t>
            </w: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4 неделя.  Подготовка и проведение спортивно -  музыкального развлечения: «Сильные, ловкие, смелые».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7,8. (7- подготовка спортивно – музыкального развлечения, 8 – проведение спортивно – музыкального развлечения)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формирования потребности в ежедневной двигательной деятельности.</w:t>
            </w:r>
          </w:p>
          <w:p w:rsidR="00E3496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ежедневной двигательной деятельности в процессе освоения разных видов движений.</w:t>
            </w:r>
          </w:p>
          <w:p w:rsidR="00E3496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«Сильные, ловкие, смелые».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развлечения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состоит из всех пройденных 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освоенных детьми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двигательных упражнений и подвижных игр, которые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 представляет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виде сценария.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Подготовка и проведение спортивно -  музыкального развлече</w:t>
            </w:r>
            <w:r w:rsidR="00E3496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ния: «Сильные, ловкие, смелые».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развлечения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состоит из всех пройденных и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освоенных детьми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двигательных упражнений и подвижных игр, которые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 представляет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виде сценария.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спортивно-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музыкальном развлечении «Сильные, ловкие, смелые».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имеет соревновательный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двигательный опыт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волевые усилия при выполнении игровых заданий;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и взрослыми.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E34962" w:rsidRDefault="00E3496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left="6372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Декабрь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8"/>
        <w:gridCol w:w="6910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</w:t>
            </w:r>
            <w:r w:rsidR="00E349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ческая культура» Ходьба и бег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</w:t>
            </w:r>
            <w:r w:rsidR="00E349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«Физическая культура» Прыжки.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</w:t>
            </w:r>
            <w:r w:rsidR="00E349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Физическая культура». Метание.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«Мониторинг освоения детьми образовательной области </w:t>
            </w:r>
            <w:r w:rsidR="00E3496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«Физическая культура». Лазание.</w:t>
            </w:r>
          </w:p>
        </w:tc>
      </w:tr>
    </w:tbl>
    <w:p w:rsidR="00E34962" w:rsidRDefault="00E3496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6"/>
        <w:gridCol w:w="686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C91598" w:rsidRDefault="00C91598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1 неделя.  Игровые задания, общеразвивающие программные упражнения по темам «Ходьба и бег» с учетом требований промежуточного мониторинга по освоению детьми образовательной области «Физическая культура».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126"/>
        <w:gridCol w:w="4536"/>
        <w:gridCol w:w="2554"/>
        <w:gridCol w:w="2772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E120B9" w:rsidRPr="008D0C07" w:rsidRDefault="00E120B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«Ходьба и бег»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Ответы на вопросы. Для чего человеку нужно движение?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Бег. Туловище прямое или наклонено немного вперед. Свободное движение рук. Соблюдение направления.</w:t>
            </w:r>
          </w:p>
          <w:p w:rsidR="00E04A55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E3496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ручеек по мостику», «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Пройди и не сбей», «Пробеги, не задень»,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«Шагай через кочки», «Бегом по горке».  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751A47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ходьбе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2 неделя.  Игровые задания, общеразвивающие программные упражнения по темам «Прыжки» с учетом требований промежуточного мониторинга по освоению детьми образовательной области «Физическая культура».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410"/>
        <w:gridCol w:w="4678"/>
        <w:gridCol w:w="2268"/>
        <w:gridCol w:w="2491"/>
      </w:tblGrid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</w:t>
            </w:r>
            <w:r w:rsidR="00D4699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</w:t>
            </w:r>
            <w:r w:rsidR="00575D9C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«Прыгают дети, прыгают птицы…». 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575D9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</w:t>
            </w:r>
            <w:r w:rsidR="00575D9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:rsidR="00E04A55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575D9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дальше прыгнет»</w:t>
            </w:r>
            <w:r w:rsidR="00575D9C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«Охотники и Зайцы»</w:t>
            </w:r>
            <w:r w:rsidR="00575D9C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указаний педагога при прыжках.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75D9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прыжками в длину, с места;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3 неделя.  Игровые задания, общеразвивающие программные упражнения по теме «Метание» с учетом требований промежуточного мониторинга по освоению детьми образовательной области «Физическая культура»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127"/>
        <w:gridCol w:w="5528"/>
        <w:gridCol w:w="1984"/>
        <w:gridCol w:w="2208"/>
      </w:tblGrid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«Метание»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Безопасные правила поведения при метании. 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(набитые небольшие мешочки для метания, мячи, и др.)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выполняется по указанию педагога, напоминания, что делать, как делать.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вдаль.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 горизонтальную 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 вертикальную цель.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«Метк</w:t>
            </w:r>
            <w:r w:rsidR="00575D9C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ий стрелок», </w:t>
            </w:r>
            <w:r w:rsidR="00F44A88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75D9C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Попади в мишень». </w:t>
            </w:r>
          </w:p>
          <w:p w:rsidR="00F44A88" w:rsidRPr="008D0C07" w:rsidRDefault="00F44A88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указаний педагога при метании предметов.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движе</w:t>
            </w:r>
            <w:r w:rsidR="00575D9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ния, связанные с метанием вдаль: в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горизонтальную цель, в вертикальную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4 неделя.  Игровые задания, общеразвивающие программные упражнения по теме «Лазание» с учетом требований промежуточного мониторинга по освоению детьми образовательной области «Физическая культура»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4394"/>
        <w:gridCol w:w="2694"/>
        <w:gridCol w:w="2349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промежуточного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«Лазание»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Безопасные правила поведения при лазании по гимнастической стенке. </w:t>
            </w:r>
          </w:p>
          <w:p w:rsidR="00E04A55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Мониторинговые задания по теме.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Лазание по гимнастической стенке Указания педагога.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:rsidR="00E04A55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E04A5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Игровая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зоопарке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Лазающие обезьянки».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указаний педагога при лазании.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движения, связанные с лазанием по гимнастической стенке;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играх.</w:t>
            </w:r>
          </w:p>
        </w:tc>
      </w:tr>
    </w:tbl>
    <w:p w:rsidR="00C91598" w:rsidRDefault="00C91598">
      <w:pPr>
        <w:rPr>
          <w:rFonts w:ascii="Times New Roman" w:hAnsi="Times New Roman"/>
          <w:b/>
          <w:sz w:val="24"/>
          <w:szCs w:val="24"/>
        </w:rPr>
      </w:pPr>
    </w:p>
    <w:p w:rsidR="00D46992" w:rsidRPr="00575D9C" w:rsidRDefault="00D46992" w:rsidP="00C91598">
      <w:pPr>
        <w:jc w:val="center"/>
        <w:rPr>
          <w:rFonts w:ascii="Times New Roman" w:hAnsi="Times New Roman"/>
          <w:b/>
          <w:sz w:val="24"/>
          <w:szCs w:val="24"/>
        </w:rPr>
      </w:pPr>
      <w:r w:rsidRPr="00575D9C">
        <w:rPr>
          <w:rFonts w:ascii="Times New Roman" w:hAnsi="Times New Roman"/>
          <w:b/>
          <w:sz w:val="24"/>
          <w:szCs w:val="24"/>
        </w:rPr>
        <w:t>Промежуточный мониторинг (модель)</w:t>
      </w:r>
    </w:p>
    <w:p w:rsidR="00D46992" w:rsidRDefault="00D46992" w:rsidP="005C22AC">
      <w:pPr>
        <w:pStyle w:val="af8"/>
        <w:ind w:left="1801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«Физическое развитие»</w:t>
      </w:r>
    </w:p>
    <w:p w:rsidR="005C22AC" w:rsidRPr="008C5747" w:rsidRDefault="005C22AC" w:rsidP="005C22AC">
      <w:pPr>
        <w:pStyle w:val="af8"/>
        <w:ind w:left="1801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9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4"/>
        <w:gridCol w:w="7876"/>
      </w:tblGrid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Все элементы упражнения выполняются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в полном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соответствии с заданием и схемой движения</w:t>
            </w:r>
          </w:p>
          <w:p w:rsidR="005C22AC" w:rsidRPr="008D0C07" w:rsidRDefault="005C22AC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  <w:p w:rsidR="005C22AC" w:rsidRPr="008D0C07" w:rsidRDefault="005C22AC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  <w:p w:rsidR="00AE4228" w:rsidRPr="008D0C07" w:rsidRDefault="00AE4228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Три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балла (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удовлетворительно)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  <w:p w:rsidR="00AE4228" w:rsidRPr="008D0C07" w:rsidRDefault="00AE4228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D46992" w:rsidRPr="008D0C07" w:rsidTr="008D0C07"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pStyle w:val="af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  <w:p w:rsidR="00AE4228" w:rsidRPr="008D0C07" w:rsidRDefault="00AE4228" w:rsidP="008D0C07">
            <w:pPr>
              <w:pStyle w:val="af8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Ноль баллов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 (плохо)</w:t>
            </w:r>
          </w:p>
        </w:tc>
      </w:tr>
    </w:tbl>
    <w:p w:rsidR="00D46992" w:rsidRDefault="00D46992" w:rsidP="00D46992">
      <w:pPr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sz w:val="24"/>
          <w:szCs w:val="24"/>
        </w:rPr>
        <w:t xml:space="preserve"> («Мониторинг в детском саду», Санкт – Петербург, Детство – Пресс, 2011)</w:t>
      </w:r>
    </w:p>
    <w:p w:rsidR="00AE4228" w:rsidRDefault="00AE4228" w:rsidP="00D46992">
      <w:pPr>
        <w:ind w:left="1416" w:firstLine="708"/>
        <w:jc w:val="center"/>
        <w:rPr>
          <w:rFonts w:ascii="Times New Roman" w:hAnsi="Times New Roman"/>
          <w:sz w:val="24"/>
          <w:szCs w:val="24"/>
        </w:rPr>
      </w:pPr>
    </w:p>
    <w:p w:rsidR="00AE4228" w:rsidRDefault="00AE4228" w:rsidP="00D46992">
      <w:pPr>
        <w:ind w:left="1416" w:firstLine="708"/>
        <w:jc w:val="center"/>
        <w:rPr>
          <w:rFonts w:ascii="Times New Roman" w:hAnsi="Times New Roman"/>
          <w:sz w:val="24"/>
          <w:szCs w:val="24"/>
        </w:rPr>
      </w:pPr>
    </w:p>
    <w:p w:rsidR="00AE4228" w:rsidRDefault="00AE42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46992" w:rsidRPr="008C5747" w:rsidRDefault="00D46992" w:rsidP="00D46992">
      <w:pPr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Оценка освоения основных движений детьми дошкольного возраста (оценка двигательного опыта детей в баллах)</w:t>
      </w:r>
    </w:p>
    <w:p w:rsidR="00D46992" w:rsidRPr="008C5747" w:rsidRDefault="00D46992" w:rsidP="00D46992">
      <w:pPr>
        <w:suppressLineNumbers/>
        <w:ind w:left="1416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Качественные показатели освоения элементов техники основных движений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детей 3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7"/>
        <w:gridCol w:w="6921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Показатель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и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  <w:p w:rsidR="00336168" w:rsidRPr="008D0C07" w:rsidRDefault="0033616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  <w:p w:rsidR="00336168" w:rsidRPr="008D0C07" w:rsidRDefault="0033616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5C22AC" w:rsidRDefault="005C22AC">
      <w:pPr>
        <w:rPr>
          <w:rFonts w:ascii="Times New Roman" w:hAnsi="Times New Roman"/>
          <w:b/>
          <w:sz w:val="24"/>
          <w:szCs w:val="24"/>
        </w:rPr>
      </w:pPr>
    </w:p>
    <w:p w:rsidR="00D46992" w:rsidRPr="008C5747" w:rsidRDefault="00AE4228" w:rsidP="003361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D46992" w:rsidRPr="008C5747">
        <w:rPr>
          <w:rFonts w:ascii="Times New Roman" w:hAnsi="Times New Roman"/>
          <w:b/>
          <w:sz w:val="24"/>
          <w:szCs w:val="24"/>
        </w:rPr>
        <w:t>Январь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3"/>
        <w:gridCol w:w="6905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-  выходные праздничные дни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-  выходные праздничные дни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«Перестроение. Ходьба парами»</w:t>
            </w:r>
          </w:p>
        </w:tc>
      </w:tr>
      <w:tr w:rsidR="00D46992" w:rsidRPr="008D0C07" w:rsidTr="008D0C07">
        <w:trPr>
          <w:trHeight w:val="299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«Осанка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Ходьба и бег врассыпную. Остановка по сигналу»</w:t>
            </w:r>
          </w:p>
        </w:tc>
      </w:tr>
    </w:tbl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6"/>
        <w:gridCol w:w="686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Учет возрастных особенностей и физического состояния здоровья.</w:t>
            </w:r>
          </w:p>
        </w:tc>
      </w:tr>
    </w:tbl>
    <w:p w:rsidR="00D46992" w:rsidRPr="008C5747" w:rsidRDefault="00D46992" w:rsidP="00D46992">
      <w:pPr>
        <w:rPr>
          <w:rFonts w:ascii="Times New Roman" w:hAnsi="Times New Roman"/>
          <w:sz w:val="24"/>
          <w:szCs w:val="24"/>
        </w:rPr>
      </w:pPr>
    </w:p>
    <w:p w:rsidR="00336168" w:rsidRDefault="0033616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3 неделя. 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9"/>
        <w:gridCol w:w="4537"/>
        <w:gridCol w:w="2836"/>
        <w:gridCol w:w="2772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9F2FAE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«Перестроение.  Ходьба и бег парами»</w:t>
            </w:r>
            <w:r w:rsidR="009F2FAE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  <w:r w:rsidR="009F2FAE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Красивая осанка. Прямая спина.</w:t>
            </w:r>
          </w:p>
          <w:p w:rsidR="009F2FAE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Общеразвивающие упражнения (по выбору инструктора) и основные движения по теме недели.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Построение в колонну парами. Построение в колонну с перестроением в пары, стоя на месте.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Ходьба в колонне парами с высоким подниманием колена.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Выполнение движений по содержанию стихотворения: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«Дружно парами шагаем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 колени поднимаем.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А сейчас мы побежали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 команде «Стой!»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встали» …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упражнения: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«Пушистые цыплята»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«Цыплята машут крыльями».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И.п.: ноги слегка расставлены,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4 раза. 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«Цыплята пьют воду».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на ширине плеч, руки внизу. Наклониться вперед, руки отвести назад, выпрямиться. Повторить 5 раз.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«Цыплята клюют зерна»</w:t>
            </w:r>
          </w:p>
          <w:p w:rsidR="009F2FAE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слегка расставлены, руки внизу. Присесть, постучать пальцами по коленям, встать. Повторить 4 раза. 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Перестроение из круга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  <w:p w:rsidR="00D46992" w:rsidRPr="008D0C07" w:rsidRDefault="00547B3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 и ходьба друг за другом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Подвижная народная игра «Пятнашки»</w:t>
            </w:r>
            <w:r w:rsidR="009F2FAE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построение в колонну парами, построение в колонну с перестроением в пары, стоя на месте. Ходьба в колонне парами с высоким подниманием колена.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Бег в колонне парами, чередование с бегом врассыпную.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речевой деятельности. Запоминание стиха. Выполнение движений в соответствии с содержанием.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подвижной русской народной игре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«Пятнашки».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запоминает и повторяет текст стиха, самостоятельно выполняет движения в соответствии с его содержанием.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9F2FAE" w:rsidRDefault="009F2FA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269"/>
        <w:gridCol w:w="4537"/>
        <w:gridCol w:w="2836"/>
        <w:gridCol w:w="2772"/>
      </w:tblGrid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становления и обогащения двигательного опыта детей по выполнению основных движений, общеразвивающих упражнений, участия в подвижных играх.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обогатить двигательный опыт детей в процессе выполнения основных программных движений, общеразвивающих упражнений, участия в подвижных играх.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«Осанка</w:t>
            </w:r>
            <w:r w:rsidR="00D46992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Ходьба и бег врассыпную. Остановка по сигналу»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Красивая осанка человека. Прямая спина.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Построение в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шеренгу и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равнение по линии с поворотом в </w:t>
            </w:r>
            <w:r w:rsidR="009F2FAE" w:rsidRPr="008D0C07">
              <w:rPr>
                <w:rFonts w:ascii="Times New Roman" w:hAnsi="Times New Roman"/>
                <w:sz w:val="24"/>
                <w:szCs w:val="24"/>
              </w:rPr>
              <w:t>колонну друг за другом. Осанка.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 по кругу, взявшись за руки со сменой направления по сигналу. Остановка по сигналу.</w:t>
            </w:r>
          </w:p>
          <w:p w:rsidR="00D46992" w:rsidRPr="008D0C07" w:rsidRDefault="00D46992" w:rsidP="008D0C07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Прыжки вверх с места с целью достать предмет.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Общеразвивающие упражнения. 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«Погреем руки».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 п.: ноги слегка расставлены, руки внизу. Поднять согнутые руки, хлопнуть перед грудью, сказать «хлоп», опустить вниз.  Повторить 4 раза. 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«Погреем ноги».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 п.: сидя на полу, ноги в стороны, руки внизу. Наклониться, похлопать по коленям, сказать «хлоп», выпрямиться. Повторить 4 раза.</w:t>
            </w:r>
          </w:p>
          <w:p w:rsidR="009F2FAE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«Попрыгаем».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внизу. Выполнить б прыжков на двух ногах на месте, походить на месте, вновь повторить прыжки. 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9F2FAE" w:rsidP="008D0C0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Подвижные народные игры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«Берегись!», «Ловишки в кругу».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построение в шеренгу, бег по кругу, смена направления по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сигналу, остановка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сигналу.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Индивидуальное самостоятельное выполнение общеразвивающих упражнений.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коллективных подвижных народных играх.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инициативу в двигательной игровой деятельности: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указания педагога (инструктора) в остановке по сигналу.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/>
          <w:sz w:val="24"/>
          <w:szCs w:val="24"/>
        </w:rPr>
      </w:pPr>
    </w:p>
    <w:p w:rsidR="009F2FAE" w:rsidRDefault="009F2F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left="5664" w:right="57" w:firstLine="708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Февраль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p w:rsidR="00D46992" w:rsidRPr="008C5747" w:rsidRDefault="00D46992" w:rsidP="00D46992">
      <w:pPr>
        <w:suppressLineNumbers/>
        <w:ind w:left="1473" w:right="57" w:hanging="19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4"/>
        <w:gridCol w:w="6894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«Ползаем, лазаем, играем с мячом»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«Подвижные и ловкие»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«Ловкие и смелые»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спортивно -  музыкальное развлечение «Веселые старты»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6"/>
        <w:gridCol w:w="686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rPr>
          <w:trHeight w:val="321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физического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9F2FAE" w:rsidRDefault="009F2FAE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программных упражнений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ползания и подлезания под скамейку, игр с мячом, ходьбе по наклонной доске.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упражнять детей в ползании и подлезании, бросках мяча,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«Ползаем, лазаем, играем с мячом»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9F2FAE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Приветствие. Беседа о правилах безопасного поведения в спортивном зале.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9F2FAE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 xml:space="preserve">Ходьба по извилистой дорожке, нарисованной мелом или обозначенной шнуром.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Ползание и пролезание в обруч – (2 раза).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И.п.: стоя держаться за обруч. Наклониться вперед и положить обруч на пол, выпрямиться и показать руки, наклониться, взять обруч и выпрямиться – (2 раза).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Ходим по наклонной доске (высота над полом 10-20 см) вверх и вниз – (3 раза).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Бросаем мяч двумя руками через ленту, натянутую на уровне груди ребенка – (3 раза).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6992" w:rsidRPr="008D0C07" w:rsidRDefault="009F2FAE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Подвижная народная игра с мячом «Зеваки».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6992" w:rsidRPr="008D0C07" w:rsidRDefault="009F2FAE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Уборка инвентаря.</w:t>
            </w:r>
          </w:p>
          <w:p w:rsidR="00E04A55" w:rsidRPr="008D0C07" w:rsidRDefault="00E04A55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в спортивном зале.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Индивидуальная ходьба по извилистой дорожке.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ползание и пролезание в обруч.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 по наклонной доске.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упражнений.</w:t>
            </w:r>
          </w:p>
        </w:tc>
      </w:tr>
    </w:tbl>
    <w:p w:rsidR="00F44A88" w:rsidRDefault="00F44A88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F44A88" w:rsidRDefault="00F44A8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2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 –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4819"/>
        <w:gridCol w:w="2977"/>
        <w:gridCol w:w="2633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793F00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программных упражнений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ползания и подлезания под скамейку, игр с мячом, ходьбе по наклонной доске.</w:t>
            </w:r>
          </w:p>
          <w:p w:rsidR="00A940BC" w:rsidRPr="008D0C07" w:rsidRDefault="00A940B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упражнять детей в ползании и подлезании, бросках мяча,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«Подвижные и ловкие»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8745C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музыкально -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A940B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Приветствие. Беседа о правилах безопасного поведения в спортивном зале.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«Мы топаем ногами,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мы хлопаем руками,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 мы руки поднимаем,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 xml:space="preserve">мы руки опускаем,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</w:rPr>
            </w:pPr>
            <w:r w:rsidRPr="008D0C07">
              <w:rPr>
                <w:rFonts w:ascii="Times New Roman" w:hAnsi="Times New Roman"/>
                <w:bCs/>
                <w:color w:val="000000"/>
              </w:rPr>
              <w:t>качаем головой. (выполнение движений по содержанию стиха).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Приветствие</w:t>
            </w:r>
            <w:r w:rsidR="00A940BC" w:rsidRPr="008D0C07">
              <w:rPr>
                <w:rFonts w:ascii="Times New Roman" w:hAnsi="Times New Roman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Ползание и лазание</w:t>
            </w:r>
            <w:r w:rsidR="00A940BC" w:rsidRPr="008D0C07">
              <w:rPr>
                <w:rFonts w:ascii="Times New Roman" w:hAnsi="Times New Roman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Ползание на четвереньках по прямой, «змейкой» между предметами, по наклонной доске, ползание под скамейку, перелезание через бревно.</w:t>
            </w: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Музыкально-</w:t>
            </w:r>
            <w:r w:rsidR="00D46992" w:rsidRPr="008D0C07">
              <w:rPr>
                <w:rFonts w:ascii="Times New Roman" w:hAnsi="Times New Roman"/>
              </w:rPr>
              <w:t xml:space="preserve"> ритмические упражнения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«Веселые мячики»</w:t>
            </w:r>
            <w:r w:rsidR="00A940BC" w:rsidRPr="008D0C07">
              <w:rPr>
                <w:rFonts w:ascii="Times New Roman" w:hAnsi="Times New Roman"/>
              </w:rPr>
              <w:t>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Подвижная игра «Толкай мяч»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46992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D0C07">
              <w:rPr>
                <w:rFonts w:ascii="Times New Roman" w:hAnsi="Times New Roman"/>
                <w:b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0C07">
              <w:rPr>
                <w:rFonts w:ascii="Times New Roman" w:hAnsi="Times New Roman"/>
              </w:rPr>
              <w:t>Уборка инвентаря.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 о правилах безопасного поведения в спортивном зале.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ползание на четвереньках по прямой.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Ползание между предметами.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Ползание под скамейку.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Перелезание через бревно.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</w:t>
            </w:r>
            <w:r w:rsidR="00A940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ние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ритмического упражнения «Веселые мячики».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волевые усилия в ползании и лазании.</w:t>
            </w:r>
          </w:p>
        </w:tc>
      </w:tr>
    </w:tbl>
    <w:p w:rsidR="008745C2" w:rsidRDefault="008745C2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3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 –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819"/>
        <w:gridCol w:w="2554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программных упражнений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ползания и подлезания под скамейку, игр с мячом, ходьбе по наклонной доске.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упражнять детей в ползании и подлезании, бросках мяча,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«Ловкие и смелые»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музыкально – ритмическая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211E6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Беседа о том, кто такие ловкие и смелые?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211E6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«Выше ноги поднимай!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Ловко, смело ты шагай!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 потом -  легко беги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дорожке вдоль реки» (ходьба и бег с остановкой по сигналу)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211E6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Перепрыгни бревнышко.</w:t>
            </w:r>
          </w:p>
          <w:p w:rsidR="00D46992" w:rsidRPr="008D0C07" w:rsidRDefault="00D46992" w:rsidP="008D0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Проползание в обруч, расположенный вертикально к полу, не касаясь руками пола.</w:t>
            </w:r>
          </w:p>
          <w:p w:rsidR="00D46992" w:rsidRPr="008D0C07" w:rsidRDefault="00D46992" w:rsidP="008D0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Ловля мяча, брошенного инструктором (расстояние 1,5 м.)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Музыкально – ритмические упражнения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«Упражнение с обручем», упражнение «Скачем как мячики»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211E6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Подвижная игра «Передай мяч»</w:t>
            </w:r>
          </w:p>
          <w:p w:rsidR="00F44A88" w:rsidRPr="008D0C07" w:rsidRDefault="00F44A8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6992" w:rsidRPr="008D0C07" w:rsidRDefault="00211E6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Индивидуальное выполнение движений по содержанию стихотворения.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перепрыгивание через бревнышко.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Самостоятельноепроползание в обруч.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Ловля мяча.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музыкально – ритмического упражнения.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подвижной игре.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уборке инвентаря.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ребенок участвует в беседе;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двигательные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соблюдает правила безопасного поведения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проявляет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активность при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выполнении игровых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старание в ловле мяча.</w:t>
            </w:r>
          </w:p>
        </w:tc>
      </w:tr>
    </w:tbl>
    <w:p w:rsidR="00211E68" w:rsidRDefault="00211E68">
      <w:pPr>
        <w:rPr>
          <w:rFonts w:ascii="Times New Roman" w:hAnsi="Times New Roman"/>
          <w:sz w:val="24"/>
          <w:szCs w:val="24"/>
        </w:rPr>
      </w:pPr>
    </w:p>
    <w:p w:rsidR="00D46992" w:rsidRPr="00211E68" w:rsidRDefault="00D46992" w:rsidP="00211E68">
      <w:pPr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повторение двигательных упражнений, второе -  спортивное развлечение)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 –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освоения детьми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программных упражнений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ползания и подлезания под скамейку, игр с мячом,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упражнять детей в ползании и подлезании, бросках мяча, ходьбе по наклонной доске.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 выбору инструктора (педагога)</w:t>
            </w:r>
            <w:r w:rsidR="00211E6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старты»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темы включает в себя сценарную подготовку развлечения, по пройденному программному материалу, где используются освоенные детьми упражнения, игры по выбору инструктора (педагога)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развлечении «Веселые старты».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проявляет интерес и активность в коллективной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A940BC" w:rsidRDefault="00A940B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992" w:rsidRPr="008C5747" w:rsidRDefault="00D46992" w:rsidP="00A940BC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Март</w:t>
      </w:r>
    </w:p>
    <w:p w:rsidR="00D46992" w:rsidRPr="008C5747" w:rsidRDefault="00D46992" w:rsidP="00D46992">
      <w:pPr>
        <w:suppressLineNumbers/>
        <w:ind w:left="1473" w:right="57" w:hanging="133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8"/>
        <w:gridCol w:w="6900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«Координация движений»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«Ловкость и координация»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«Разные движения»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6"/>
        <w:gridCol w:w="686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 w:firstLine="708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rPr>
          <w:trHeight w:val="321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rPr>
          <w:trHeight w:val="318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физического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A940BC" w:rsidRDefault="00A940BC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1.2.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268"/>
        <w:gridCol w:w="5670"/>
        <w:gridCol w:w="2268"/>
        <w:gridCol w:w="2491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A940BC" w:rsidRPr="008D0C07" w:rsidRDefault="00A940B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A940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опорно-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«Координация движений»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A940BC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Для чего нужна координация движений? (использование наглядного материала, фото, видео)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Вопросы. Ответы детей.</w:t>
            </w: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Положения в движении головы (вверх – вниз, налево и направо)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Положения в движении рук (одновременные, однонаправленные).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Положения в движении туловища (наклоны). Положения в движении ног (приседания, подскоки на месте).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Упражнения на развитие координации движений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Упражнения с предметами: перекладывание предметов стоя, кружение с ленточкой над головой.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Бег между кеглями.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«Прыжки на мат». Тренировать мышцы, развивать смелость</w:t>
            </w:r>
            <w:r w:rsidR="00A95704" w:rsidRPr="008D0C0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46992" w:rsidRPr="008D0C07" w:rsidRDefault="00A940BC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«Проползи – не задень», «Пройди мишкой, проползи мышкой».</w:t>
            </w:r>
          </w:p>
          <w:p w:rsidR="00D46992" w:rsidRPr="008D0C07" w:rsidRDefault="00211E68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движений головы, рук, туловища, ног.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упражнений с предметами.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подвижных играх.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A940BC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 ребенка сформирован опорно-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двигательный аппарат.</w:t>
            </w:r>
          </w:p>
        </w:tc>
      </w:tr>
    </w:tbl>
    <w:p w:rsidR="00211E68" w:rsidRDefault="00211E6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2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Задача:</w:t>
            </w:r>
            <w:r w:rsidR="00A95704" w:rsidRPr="008D0C07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опорно-</w:t>
            </w: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«Ловкость и координация»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Беседа.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Кто такие ловкие? (использование наглядного материала, фото, видео)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Вопросы. Ответы детей.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Четыре стадии ловкости</w:t>
            </w:r>
            <w:r w:rsidR="00A95704" w:rsidRPr="008D0C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8D0C0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Балансирование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 Координация движений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3. Программируемая ловкость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 Самопроизвольная ловкость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Балансирование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(по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показу педагога, инструктора)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стоять, ходить и останавливаться, одновременно фокусируя внимание на центре тяжести, правильной осанке и постановке стоп.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Координация движений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(по показу педагога, инструктора)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физические упражнения на координацию движений включают в себя работу ног, бег по кругу, 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 «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зеркальном отражении» движений 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партнера, ритмические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циклические двигательные действия.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Программируемая ловкость: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показу педагога, инструктора) выполнение образцов и последовательностей движений.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Самопроизвольная ловкость: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дети выполняют задания с неизвестными заранее требованиями и не по заученным образцам движений, а спонтанно.</w:t>
            </w:r>
          </w:p>
          <w:p w:rsidR="00A95704" w:rsidRPr="008D0C07" w:rsidRDefault="00A957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Игровая 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«Тоннель».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Чтобы построить тоннель необходимо установить обручи (2–4 шт.) вертикально 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небольшим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расстоянием д</w:t>
            </w:r>
            <w:r w:rsidR="00A95704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 от друга. Задание ребенка-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проползти через тоннель + уже известное задание с мячиками. </w:t>
            </w:r>
          </w:p>
          <w:p w:rsidR="00A95704" w:rsidRPr="008D0C07" w:rsidRDefault="00A95704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46992" w:rsidRPr="008D0C07" w:rsidRDefault="00A95704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  <w:p w:rsidR="00A95704" w:rsidRPr="008D0C07" w:rsidRDefault="00A95704" w:rsidP="008D0C07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Участие в беседе. Ответы на вопросы.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Самостоятельное выполнение движений на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балансирование, координацию движений, программируемую ловкость, самопроизвольную ловкость.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Участие в подвижных играх.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ребенок выполняет упражнения на координацию движений;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удерживает равновесие при выполнении упражнений;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 xml:space="preserve">- выполняет движения на 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балансирование, координацию движений, программируемую ловкость, самопроизвольную ловкость;</w:t>
            </w:r>
          </w:p>
          <w:p w:rsidR="00D46992" w:rsidRPr="008D0C07" w:rsidRDefault="00D46992" w:rsidP="008D0C07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Cs/>
                <w:sz w:val="24"/>
                <w:szCs w:val="24"/>
              </w:rPr>
              <w:t>- у ребенка сформирован опорно – двигательный аппарат.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A95704" w:rsidRDefault="00A95704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3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975"/>
        <w:gridCol w:w="2633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опорное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третьей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Разные движения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«Об освоении правил поведения во время выполнения разли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чных движений» Вопросы. Ответы.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 Ходьба в колонне по одному. Бег врассыпную.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 с кубиками.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Поднятие кубиков через стороны вверх.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Наклон вперед (поставить кубики на пол).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Повороты с кубиками.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Основные виды движений: ползание по гимнастической скамейке на животе,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Равновесие – ходьба по гимнастической скамейке приставным шагом.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Подвижная игра «Птицы и птенчики»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 Ответы на вопросы.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ходьбе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общеразвивающих упражнений с кубиками.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Ползание по гимнастической скамейке.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 гимнастической скамейке приставным шагом.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подвижной игре.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выполняет упражнения на координацию движений;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удерживает равновесие при выполнении упражнений;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понимает, как надо действовать в играх с правилами.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 –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развития координации движений, быстроты и ловкости.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опорно -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двигательный аппарат, в процессе выполнения специальных двигательных заданий и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четвертой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итоговые занятия «Веселые игры».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упражнения. Основные движения, подвижные игры, которые дети освоили за месяц.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4 недели состоит из сценарной подготовки и проведения итогового занятия «Веселые игры»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Необходимо использовать знакомые общеразвивающие упражнения, основные движения, подвижные игры, которые дети освоили за месяц.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итоговом занятии«Веселые игры».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с интересом участвует в коллективной двигательной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активно и доброжелательно общается с детьми и взрослыми.</w:t>
            </w:r>
          </w:p>
        </w:tc>
      </w:tr>
    </w:tbl>
    <w:p w:rsidR="00C91598" w:rsidRDefault="00C91598">
      <w:pPr>
        <w:rPr>
          <w:rFonts w:ascii="Times New Roman" w:hAnsi="Times New Roman"/>
          <w:b/>
          <w:sz w:val="24"/>
          <w:szCs w:val="24"/>
        </w:rPr>
      </w:pPr>
    </w:p>
    <w:p w:rsidR="00C91598" w:rsidRDefault="00C915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6992" w:rsidRPr="008C5747" w:rsidRDefault="00D46992" w:rsidP="00A95704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>Апрель</w:t>
      </w:r>
    </w:p>
    <w:p w:rsidR="00D46992" w:rsidRPr="008C5747" w:rsidRDefault="00D46992" w:rsidP="00D46992">
      <w:pPr>
        <w:suppressLineNumbers/>
        <w:ind w:left="1473" w:right="57" w:hanging="197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4"/>
        <w:gridCol w:w="6894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ервой недели: «Веселые мячики».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недели: «Весеннее настроение».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ьей недели: «Веселые матрешки».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Тема четвертой недели: 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итоговые занятия «Весенние игры».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6"/>
        <w:gridCol w:w="686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 w:firstLine="708"/>
        <w:rPr>
          <w:rFonts w:ascii="Times New Roman" w:hAnsi="Times New Roman"/>
          <w:sz w:val="24"/>
          <w:szCs w:val="24"/>
        </w:rPr>
      </w:pPr>
    </w:p>
    <w:p w:rsidR="00D46992" w:rsidRPr="008C5747" w:rsidRDefault="00D46992" w:rsidP="00D46992">
      <w:pPr>
        <w:suppressLineNumbers/>
        <w:ind w:right="57" w:firstLine="708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музыкальным руководителем, родителями).</w:t>
            </w:r>
          </w:p>
        </w:tc>
      </w:tr>
      <w:tr w:rsidR="00D46992" w:rsidRPr="008D0C07" w:rsidTr="008D0C0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rPr>
          <w:trHeight w:val="555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Учет возрастных особенностей, психического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физического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состояния здоровья.</w:t>
            </w:r>
          </w:p>
        </w:tc>
      </w:tr>
    </w:tbl>
    <w:p w:rsidR="00C91598" w:rsidRDefault="00C91598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C91598" w:rsidRDefault="00C9159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первой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мячики»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«Как играть с мячиком?»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Стихи и загадки о мяче (по подбору инструктора, педагога).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A95704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Общеразвивающие упражнения с мячом.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Подними мяч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слегка расставлены, мяч внизу в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обеих руках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. Поднять мяч   вверх,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опустить вниз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 Повторить 6 раз.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«Положи мяч».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И.п.: сидя, ноги в стороны, руки с мячом внизу. Наклониться, положить мяч, выпрямиться, опустить руки, наклониться, взять мяч, выпрямиться. Повторить 4 раза. 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«Приседания».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И.п.; ноги слегка расставлены, руки с мячом внизу. Присесть, положить мяч на пол между ног, выпрямиться, присесть, взять мяч, встать. Повторить 4 раза.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«Мяч вперед»</w:t>
            </w:r>
          </w:p>
          <w:p w:rsidR="00A95704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слегка расставлены, мяч внизу, в обеих руках. Поднять мяч вперед, опустить. Повторить 2 раза.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Перестроение из круга.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Бег.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Ходьба друг за другом.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«Охотники», «Летучий мяч»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</w:t>
            </w:r>
            <w:r w:rsidR="00A95704" w:rsidRPr="008D0C07">
              <w:rPr>
                <w:rFonts w:ascii="Times New Roman" w:hAnsi="Times New Roman"/>
                <w:b/>
                <w:sz w:val="24"/>
                <w:szCs w:val="24"/>
              </w:rPr>
              <w:t>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упражнений с мячом.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упражнения с предметами (мячом);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A95704" w:rsidRDefault="00A95704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A95704" w:rsidRDefault="00A95704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2 неделя (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3,4.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2552"/>
        <w:gridCol w:w="4538"/>
        <w:gridCol w:w="2836"/>
        <w:gridCol w:w="2695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второй недели: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«Весеннее настроение»</w:t>
            </w:r>
            <w:r w:rsidR="00A95704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«Весеннее настроение, весенние движения»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Стихи и загадки о весне (по подбору инструктора, педагога).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«Весна»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Ходьба друг за другом.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Ходьба на носках. Построение в круг. «Деревья качаются».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И.п.: ноги слегка расставлены, руки внизу. Руки поднять вверх, немного отвести влево, потом вправо, произнести «ш-ш-ш», опустить. Повторить 6 раз.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«Кусты качаются».</w:t>
            </w:r>
          </w:p>
          <w:p w:rsidR="00A95704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И.п.: ноги на ширине плеч, руки на поясе. Наклониться влево (вправо), выпрямиться. Повторить 6 раз.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«Ветер».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И.п.: ноги слегка расставлены, руки внизу. Поднести руки ко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рту, подуть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опустить. Повторить 5 раз.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«Воробышки прыгают».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И.п.: то же. Прыжки на двух ногах на месте. После шести прыжков походить на месте и еще раз повторить прыжки. Перестроение из круга. Ходьба друг за другом.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прыжками «Переселение лягушек», «На одной ножке по дорожке»</w:t>
            </w:r>
            <w:r w:rsidR="00A95704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  <w:p w:rsidR="00A95704" w:rsidRPr="008D0C07" w:rsidRDefault="00A95704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стихов и отгадывание загадок.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упражнений.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коллективной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проявляет двигательную активность в игровой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A95704" w:rsidRDefault="00A95704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3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: первое – на освоение двигательных упражнений, второе – на повторение, закрепление)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5,6.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537"/>
        <w:gridCol w:w="2836"/>
        <w:gridCol w:w="2772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третьей недели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матрешки»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коммуникативная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речевая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двигательная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игровая деятельность;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трудовая деятельность.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«Весеннее настроение, весенние движения»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95704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A95704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Речевая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Считалка (для реакции на сигнал)</w:t>
            </w:r>
            <w:r w:rsidR="00A95704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«Колокольчик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нас зовет, колокольчик нам поет. Динь – </w:t>
            </w:r>
            <w:r w:rsidR="000C4DE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дон, динь – дон, встань и стой 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 счет динь – дон». </w:t>
            </w:r>
          </w:p>
          <w:p w:rsidR="000C4DE1" w:rsidRPr="008D0C07" w:rsidRDefault="000C4DE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Общеразвивающие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упражнения «</w:t>
            </w:r>
            <w:r w:rsidR="00D46992" w:rsidRPr="008D0C07">
              <w:rPr>
                <w:rFonts w:ascii="Times New Roman" w:hAnsi="Times New Roman"/>
                <w:sz w:val="24"/>
                <w:szCs w:val="24"/>
              </w:rPr>
              <w:t>Матрешки» Ходьба в колонне.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Легкий бег.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Ходьба на носках, руки на поясе.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Построение в звенья. 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«Матрешки пляшут».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 п.: ноги слегка расставлены, руки внизу. Развести руки в стороны, опустить, сказать «ох». Повторить 5 раз. 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«Матрешки кланяются»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 п. ноги на ширине плеч, руки внизу. Наклониться вперед, отвести руки назад, выпрямиться. Повторить 5 раз. 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«Матрешки   качаются».</w:t>
            </w:r>
          </w:p>
          <w:p w:rsidR="000C4DE1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И.п. с ноги на ширине плеч,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руки на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поясе. Наклониться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вправо (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влево), выпрямиться. Повторить 6 раз.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«Прыжки».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И. п.: ноги слегка расставлены, руки на поясе. Выполнить 8 прыжков на месте на двух ногах, непродолжительная ходьба на месте и вновь прыжки. 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Остановки по сигналу.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прыжками. «Попрыгунчики», «Лягушки в болоте», «Здравствуй, сосед!».</w:t>
            </w:r>
          </w:p>
          <w:p w:rsidR="000C4DE1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0C4DE1" w:rsidP="008D0C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Трудовая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Уборка инвентаря.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Запоминание считалки.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упражнений по теме «Матрешка».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движений с прыжками.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Самостоятельное выполнение разных прыжков.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игровой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трудовой деятельности.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умеет поддерживать беседу;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самостоятельно выполняет упражнения;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следит за своей осанкой;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реагирует на сигнал педагога, инструктора;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проявляет двигательную активность в игровой деятельности;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взаимодействует со сверстниками при уборке инвентаря.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0C4DE1" w:rsidRDefault="000C4DE1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неделя (два занятия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: первое – на освоение двигательных упражнений, второе – на повторение, закрепление) 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>Нумерация занятий: 7,8.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2"/>
        <w:gridCol w:w="4228"/>
        <w:gridCol w:w="2958"/>
        <w:gridCol w:w="2959"/>
      </w:tblGrid>
      <w:tr w:rsidR="005072E2" w:rsidRPr="008D0C07" w:rsidTr="008D0C0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rPr>
          <w:trHeight w:val="21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создания условий для развития потребности в двигательной деятельности в процессе занятий по физической культуре, в условиях ДОУ.</w:t>
            </w:r>
          </w:p>
          <w:p w:rsidR="000C4DE1" w:rsidRPr="008D0C07" w:rsidRDefault="000C4DE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формировать потребность в двигательной деятельности в процессе занятий по физической культуре, в условиях ДОУ.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547B35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четвертой недели</w:t>
            </w: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игры»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исполь</w:t>
            </w:r>
            <w:r w:rsidR="000C4DE1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зованием речевого, музыкально-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художественного сопровождения.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«Веселые игры»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Итог месяца.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Содержание двигательной деятельности состоит из пройденных детьми упражнений, игр, которые проводятся по игровому сценарию, с испол</w:t>
            </w:r>
            <w:r w:rsidR="00211E68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ьзованием речевого, музыкально -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художественного сопровождения.</w:t>
            </w:r>
          </w:p>
          <w:p w:rsidR="00D46992" w:rsidRPr="008D0C07" w:rsidRDefault="00D46992" w:rsidP="008D0C0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«Веселых играх»</w:t>
            </w:r>
            <w:r w:rsidR="00997FB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C91598" w:rsidRDefault="00C91598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46992" w:rsidRPr="008C5747" w:rsidRDefault="00D46992" w:rsidP="00C91598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Май</w:t>
      </w:r>
    </w:p>
    <w:p w:rsidR="00D46992" w:rsidRPr="008C5747" w:rsidRDefault="00D46992" w:rsidP="00D46992">
      <w:pPr>
        <w:suppressLineNumbers/>
        <w:ind w:left="1473" w:right="57" w:hanging="5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Примерное планирование образовательной </w:t>
      </w:r>
      <w:r w:rsidR="00547B35" w:rsidRPr="008C5747">
        <w:rPr>
          <w:rFonts w:ascii="Times New Roman" w:hAnsi="Times New Roman"/>
          <w:b/>
          <w:bCs/>
          <w:color w:val="000000"/>
          <w:sz w:val="24"/>
          <w:szCs w:val="24"/>
        </w:rPr>
        <w:t>деятельности по</w:t>
      </w: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физическому развитию детей 3 – 4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8"/>
        <w:gridCol w:w="6910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Календарные сроки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Содержание деятельности</w:t>
            </w:r>
          </w:p>
        </w:tc>
      </w:tr>
      <w:tr w:rsidR="00D46992" w:rsidRPr="008D0C07" w:rsidTr="008D0C07">
        <w:trPr>
          <w:trHeight w:val="681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первой недели: «Мониторинг освоения детьми образовательной области «Физическая культура» Ходьба и бег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второй недели: «Мониторинг освоения детьми образовательной области «Физическая культура» Прыжки.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третьей недели: «Мониторинг освоения детьми образовательной области «Физическая культура». Метание. Лазание.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 неделя (два занятия)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 четвертой недели: «Весенние старты» Физкультурный праздник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D46992" w:rsidP="00D46992">
      <w:pPr>
        <w:suppressLineNumbers/>
        <w:ind w:left="3540" w:right="57" w:firstLine="708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Организация двигательного режима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26"/>
        <w:gridCol w:w="6862"/>
      </w:tblGrid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Спортивные прогулки с использованием подвижных игровых упражнений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D46992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Оздоровительный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</w:p>
    <w:p w:rsidR="00D46992" w:rsidRPr="008C5747" w:rsidRDefault="00D46992" w:rsidP="00D46992">
      <w:pPr>
        <w:suppressLineNumbers/>
        <w:ind w:right="57"/>
        <w:jc w:val="center"/>
        <w:rPr>
          <w:rFonts w:ascii="Times New Roman" w:hAnsi="Times New Roman"/>
          <w:b/>
          <w:sz w:val="24"/>
          <w:szCs w:val="24"/>
        </w:rPr>
      </w:pPr>
      <w:r w:rsidRPr="008C5747">
        <w:rPr>
          <w:rFonts w:ascii="Times New Roman" w:hAnsi="Times New Roman"/>
          <w:b/>
          <w:sz w:val="24"/>
          <w:szCs w:val="24"/>
        </w:rPr>
        <w:t xml:space="preserve">Обеспечение условий для </w:t>
      </w:r>
      <w:r w:rsidR="00547B35" w:rsidRPr="008C5747">
        <w:rPr>
          <w:rFonts w:ascii="Times New Roman" w:hAnsi="Times New Roman"/>
          <w:b/>
          <w:sz w:val="24"/>
          <w:szCs w:val="24"/>
        </w:rPr>
        <w:t>эффективной физкультурно</w:t>
      </w:r>
      <w:r w:rsidRPr="008C5747">
        <w:rPr>
          <w:rFonts w:ascii="Times New Roman" w:hAnsi="Times New Roman"/>
          <w:b/>
          <w:sz w:val="24"/>
          <w:szCs w:val="24"/>
        </w:rPr>
        <w:t>-оздоровительной работы</w:t>
      </w:r>
    </w:p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88"/>
      </w:tblGrid>
      <w:tr w:rsidR="00D46992" w:rsidRPr="008D0C07" w:rsidTr="008D0C07">
        <w:trPr>
          <w:trHeight w:val="281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547B35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Соблюдение гибкого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режима (совместно с воспитателем, музыкаль</w:t>
            </w:r>
            <w:r w:rsidR="00997FBD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ным руководителем, родителями).</w:t>
            </w:r>
          </w:p>
        </w:tc>
      </w:tr>
      <w:tr w:rsidR="00D46992" w:rsidRPr="008D0C07" w:rsidTr="008D0C07">
        <w:trPr>
          <w:trHeight w:val="270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Использование спортивной предметно – развивающей среды.</w:t>
            </w:r>
          </w:p>
        </w:tc>
      </w:tr>
      <w:tr w:rsidR="00D46992" w:rsidRPr="008D0C07" w:rsidTr="008D0C07">
        <w:trPr>
          <w:trHeight w:val="403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Использование современного спортивного инвентаря и оборудования.</w:t>
            </w:r>
          </w:p>
        </w:tc>
      </w:tr>
      <w:tr w:rsidR="00D46992" w:rsidRPr="008D0C07" w:rsidTr="008D0C07">
        <w:trPr>
          <w:trHeight w:val="280"/>
        </w:trPr>
        <w:tc>
          <w:tcPr>
            <w:tcW w:w="1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Учет возрастных особенностей, психического </w:t>
            </w:r>
            <w:r w:rsidR="00547B35" w:rsidRPr="008D0C07">
              <w:rPr>
                <w:rFonts w:ascii="Times New Roman" w:hAnsi="Times New Roman"/>
                <w:sz w:val="24"/>
                <w:szCs w:val="24"/>
              </w:rPr>
              <w:t>и физического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состояния здоровья.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1 неделя.  Игровые задания, общеразвивающие программные упражнения по темам «Ходьба и бег» с учетом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требований мониторинга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1,2.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268"/>
        <w:gridCol w:w="4678"/>
        <w:gridCol w:w="2410"/>
        <w:gridCol w:w="2491"/>
      </w:tblGrid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  <w:r w:rsidR="008E4F39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8E4F39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8E4F39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8E4F39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первой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«Ходьба и бег»</w:t>
            </w:r>
            <w:r w:rsidR="008E4F39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8E4F39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«Чему мы научились?»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Приветствие.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 Соблюдение направления.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</w:t>
            </w:r>
            <w:r w:rsidR="008E4F39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ует качество выполнения ходьбы.</w:t>
            </w:r>
          </w:p>
          <w:p w:rsidR="008E4F39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Бег. Бег на скорость. Туловище прямое или наклонено немного вперед. Свободное движение рук. Соблюдение направления с опорой на ориентиры Инструктор (педагог) используя метод наблюдения, анали</w:t>
            </w:r>
            <w:r w:rsidR="008E4F39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зирует качество выполнения бега.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бегом: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«Дорожки</w:t>
            </w:r>
            <w:r w:rsidR="00547B35"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Pr="008D0C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Зайка», «Пятнашки».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ходьбе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2 неделя.  Игровые задания, общеразвивающие программные упражнения по темам «Прыжки» с учетом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требований мониторинга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занятий: 3,4.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551"/>
        <w:gridCol w:w="4394"/>
        <w:gridCol w:w="2552"/>
        <w:gridCol w:w="249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первой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«Прыжки»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«Умеем ли мы прыгать?»</w:t>
            </w:r>
          </w:p>
          <w:p w:rsidR="008E4F39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Приветствие. Ходьба и бег (с чередованием)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в длину с места: исходное положение, толчок, полет, приземление.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Прыжки в глубину: толчок, полет, приземление.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прыжков.</w:t>
            </w:r>
          </w:p>
          <w:p w:rsidR="008E4F39" w:rsidRPr="008D0C07" w:rsidRDefault="008E4F39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</w:t>
            </w:r>
            <w:r w:rsidR="008E4F39"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ходьбе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547B3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F44A88" w:rsidRDefault="00F44A88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D46992" w:rsidRPr="008C5747" w:rsidRDefault="00F44A88" w:rsidP="00F44A88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 w:type="page"/>
      </w:r>
      <w:r w:rsidR="00D46992" w:rsidRPr="008C5747">
        <w:rPr>
          <w:rFonts w:ascii="Times New Roman" w:hAnsi="Times New Roman"/>
          <w:bCs/>
          <w:color w:val="000000"/>
          <w:sz w:val="24"/>
          <w:szCs w:val="24"/>
        </w:rPr>
        <w:t xml:space="preserve">3 неделя.  Игровые задания, общеразвивающие программные упражнения по темам «Метение. Лазание», с учетом </w:t>
      </w:r>
      <w:r w:rsidR="00547B35" w:rsidRPr="008C5747">
        <w:rPr>
          <w:rFonts w:ascii="Times New Roman" w:hAnsi="Times New Roman"/>
          <w:bCs/>
          <w:color w:val="000000"/>
          <w:sz w:val="24"/>
          <w:szCs w:val="24"/>
        </w:rPr>
        <w:t>требований мониторинга</w:t>
      </w:r>
      <w:r w:rsidR="00D46992"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по освоению детьми образовательной области «Физическая культура»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 Нумерация </w:t>
      </w:r>
      <w:r w:rsidR="00F14105" w:rsidRPr="008C5747">
        <w:rPr>
          <w:rFonts w:ascii="Times New Roman" w:hAnsi="Times New Roman"/>
          <w:bCs/>
          <w:color w:val="000000"/>
          <w:sz w:val="24"/>
          <w:szCs w:val="24"/>
        </w:rPr>
        <w:t>занятий: 5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,6.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2409"/>
        <w:gridCol w:w="4536"/>
        <w:gridCol w:w="2552"/>
        <w:gridCol w:w="2491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5716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месяца: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создание условий для проведения мониторинга эффективности освоения детьми программных умений и навыков в образовательной области «Физическое развитие»</w:t>
            </w:r>
            <w:r w:rsidR="005E0D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E0D16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провести мониторинг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третьей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«Метание. Лазание»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Краткое содержание: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проведение мониторинга эффективности освоения детьми программных умений и навыков в образовательной области «Физическое развитие» в процессе игровой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Коммуникативная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Беседа. Ответы на вопросы.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«Смелые, ловкие, умелые»</w:t>
            </w:r>
            <w:r w:rsidR="005E0D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Приветствие. Ходьба и бег (с чередованием).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Метание вдаль: исходное положение, замах, бросок.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Метение в горизонтальную цель: исходное положение, бросок, попадание в 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Лазание: крепкий хват руками, поочередный перехват рейки, чередующий шаг, уверенные активные движения.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Инструктор (педагог) используя метод наблюдения, анализирует качество выполнения метания, лазания.</w:t>
            </w:r>
          </w:p>
          <w:p w:rsidR="00F44A88" w:rsidRPr="008D0C07" w:rsidRDefault="00F44A88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D46992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Игровая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Игры с прыжками: «Попрыгунчики», «Переселение лягушек».</w:t>
            </w: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беседе.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двигательной деятельности.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Выполнение указаний педагога </w:t>
            </w:r>
            <w:r w:rsidR="00F1410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 ходьбе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беге.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Участие в </w:t>
            </w:r>
            <w:r w:rsidR="00F14105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игровой деятельности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 ребенок отвечает на вопросы педагога;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выполняет программные элементы ходьбы и бега;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-с интересом участвует в коллективных подвижных играх;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доброжелательно общается со сверстниками и взрослыми.</w:t>
            </w:r>
          </w:p>
        </w:tc>
      </w:tr>
    </w:tbl>
    <w:p w:rsidR="00D46992" w:rsidRPr="008C5747" w:rsidRDefault="00D46992" w:rsidP="00D46992">
      <w:pPr>
        <w:suppressLineNumbers/>
        <w:ind w:right="57"/>
        <w:rPr>
          <w:rFonts w:ascii="Times New Roman" w:hAnsi="Times New Roman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4 </w:t>
      </w:r>
      <w:r w:rsidR="00F14105"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неделя </w:t>
      </w:r>
      <w:r w:rsidR="00F14105" w:rsidRPr="008C5747">
        <w:rPr>
          <w:rFonts w:ascii="Times New Roman" w:hAnsi="Times New Roman"/>
          <w:sz w:val="24"/>
          <w:szCs w:val="24"/>
        </w:rPr>
        <w:t>(</w:t>
      </w:r>
      <w:r w:rsidRPr="008C5747">
        <w:rPr>
          <w:rFonts w:ascii="Times New Roman" w:hAnsi="Times New Roman"/>
          <w:sz w:val="24"/>
          <w:szCs w:val="24"/>
        </w:rPr>
        <w:t xml:space="preserve">два занятия: одно – подготовка </w:t>
      </w:r>
      <w:r w:rsidR="00F14105" w:rsidRPr="008C5747">
        <w:rPr>
          <w:rFonts w:ascii="Times New Roman" w:hAnsi="Times New Roman"/>
          <w:sz w:val="24"/>
          <w:szCs w:val="24"/>
        </w:rPr>
        <w:t>к «</w:t>
      </w:r>
      <w:r w:rsidRPr="008C5747">
        <w:rPr>
          <w:rFonts w:ascii="Times New Roman" w:hAnsi="Times New Roman"/>
          <w:sz w:val="24"/>
          <w:szCs w:val="24"/>
        </w:rPr>
        <w:t>Веселым стартам, второе -  проведение праздника). «Весенние старты» Физкультурный праздник.</w:t>
      </w:r>
    </w:p>
    <w:p w:rsidR="00D46992" w:rsidRPr="008C5747" w:rsidRDefault="00D46992" w:rsidP="00D46992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Cs/>
          <w:color w:val="000000"/>
          <w:sz w:val="24"/>
          <w:szCs w:val="24"/>
        </w:rPr>
        <w:t xml:space="preserve">Нумерация </w:t>
      </w:r>
      <w:r w:rsidR="00F14105" w:rsidRPr="008C5747">
        <w:rPr>
          <w:rFonts w:ascii="Times New Roman" w:hAnsi="Times New Roman"/>
          <w:bCs/>
          <w:color w:val="000000"/>
          <w:sz w:val="24"/>
          <w:szCs w:val="24"/>
        </w:rPr>
        <w:t>занятий: 7</w:t>
      </w:r>
      <w:r w:rsidRPr="008C5747">
        <w:rPr>
          <w:rFonts w:ascii="Times New Roman" w:hAnsi="Times New Roman"/>
          <w:bCs/>
          <w:color w:val="000000"/>
          <w:sz w:val="24"/>
          <w:szCs w:val="24"/>
        </w:rPr>
        <w:t>,8.</w:t>
      </w: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410"/>
        <w:gridCol w:w="4228"/>
        <w:gridCol w:w="2958"/>
        <w:gridCol w:w="2959"/>
      </w:tblGrid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57168C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</w:t>
            </w:r>
            <w:r w:rsidR="00D46992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область.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и формы совместной образовательной деятельности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Индивидуальные эталоны усвоения и самостоятельная деятельность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Целевые ориентиры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(результат)</w:t>
            </w:r>
          </w:p>
        </w:tc>
      </w:tr>
      <w:tr w:rsidR="005072E2" w:rsidRPr="008D0C07" w:rsidTr="008D0C0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Физическое развитие.</w:t>
            </w:r>
          </w:p>
          <w:p w:rsidR="005E0D16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создание условий для проведения итогового физкультурного праздника «Веселые старты»</w:t>
            </w:r>
            <w:r w:rsidR="005E0D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Задача:</w:t>
            </w: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провести итоговый физкультурный праздник «Веселые старты»</w:t>
            </w:r>
            <w:r w:rsidR="005E0D16"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5E0D16" w:rsidRPr="008D0C07" w:rsidRDefault="005E0D16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четвертой недели: 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«Весенние </w:t>
            </w:r>
            <w:r w:rsidR="005E0D16" w:rsidRPr="008D0C07">
              <w:rPr>
                <w:rFonts w:ascii="Times New Roman" w:hAnsi="Times New Roman"/>
                <w:b/>
                <w:sz w:val="24"/>
                <w:szCs w:val="24"/>
              </w:rPr>
              <w:t>старты» Физкультурный праздник.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«Весенние старты» Физкультурный праздник.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праздника составляют пройденные детьми подвижные игры, игровые упражнения.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46992" w:rsidRPr="008D0C07" w:rsidRDefault="00D46992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физкультурном празднике.</w:t>
            </w:r>
          </w:p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92" w:rsidRPr="008D0C07" w:rsidRDefault="00D46992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ребенок имеет навыки и опыт участия в коллективной и индивидуальной соревновательной и двигательной деятельности.</w:t>
            </w:r>
          </w:p>
        </w:tc>
      </w:tr>
    </w:tbl>
    <w:p w:rsidR="00D46992" w:rsidRPr="008C5747" w:rsidRDefault="00D46992" w:rsidP="00D46992">
      <w:pPr>
        <w:rPr>
          <w:rFonts w:ascii="Times New Roman" w:hAnsi="Times New Roman"/>
          <w:sz w:val="24"/>
          <w:szCs w:val="24"/>
        </w:rPr>
      </w:pPr>
    </w:p>
    <w:p w:rsidR="005E0D16" w:rsidRDefault="005E0D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36A81" w:rsidRPr="008C5747" w:rsidRDefault="00B36A81" w:rsidP="00B36A81">
      <w:pPr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Итоговый мониторинг (модель) освоения детьми образовательной области «Физическое развитие»</w:t>
      </w:r>
    </w:p>
    <w:p w:rsidR="00B36A81" w:rsidRPr="008C5747" w:rsidRDefault="00B36A81" w:rsidP="00B36A81">
      <w:pPr>
        <w:rPr>
          <w:rFonts w:ascii="Times New Roman" w:hAnsi="Times New Roman"/>
          <w:sz w:val="24"/>
          <w:szCs w:val="24"/>
        </w:rPr>
      </w:pPr>
    </w:p>
    <w:p w:rsidR="00B36A81" w:rsidRPr="008C5747" w:rsidRDefault="00B36A81" w:rsidP="00B36A81">
      <w:pPr>
        <w:ind w:left="708" w:firstLine="993"/>
        <w:jc w:val="center"/>
        <w:rPr>
          <w:rFonts w:ascii="Times New Roman" w:hAnsi="Times New Roman"/>
          <w:b/>
          <w:sz w:val="28"/>
          <w:szCs w:val="28"/>
        </w:rPr>
      </w:pPr>
      <w:r w:rsidRPr="008C5747">
        <w:rPr>
          <w:rFonts w:ascii="Times New Roman" w:hAnsi="Times New Roman"/>
          <w:b/>
          <w:sz w:val="28"/>
          <w:szCs w:val="28"/>
        </w:rPr>
        <w:t>Оценка освоения основных движений детьми дошкольного возраста (оценка двигательного опыта детей в баллах)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2"/>
        <w:gridCol w:w="6580"/>
      </w:tblGrid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                          Показатели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                   Оценка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Все элементы упражнения выполняются </w:t>
            </w:r>
            <w:r w:rsidR="00F14105" w:rsidRPr="008D0C07">
              <w:rPr>
                <w:rFonts w:ascii="Times New Roman" w:hAnsi="Times New Roman"/>
                <w:sz w:val="24"/>
                <w:szCs w:val="24"/>
              </w:rPr>
              <w:t>в полном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соответствии с заданием и схемой движения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 Пять баллов (отлично)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 выполнении простых программных движений (теста) допущена одна ошибка, существенно не изменяющая характер движения и результат.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 Четыре балла (хорошо)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Простые программные движения выполняются с большим трудом, имеются значительные ошибки, отступления от задания.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Три </w:t>
            </w:r>
            <w:r w:rsidR="00F14105" w:rsidRPr="008D0C07">
              <w:rPr>
                <w:rFonts w:ascii="Times New Roman" w:hAnsi="Times New Roman"/>
                <w:sz w:val="24"/>
                <w:szCs w:val="24"/>
              </w:rPr>
              <w:t>балла (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удовлетворительно)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Упражнения практически не выполняются, однако, ребенок делает попытки к его выполнению.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        Два балла (неудовлетворительно)</w:t>
            </w:r>
          </w:p>
        </w:tc>
      </w:tr>
      <w:tr w:rsidR="00B36A81" w:rsidRPr="008D0C07" w:rsidTr="008D0C07">
        <w:tc>
          <w:tcPr>
            <w:tcW w:w="7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pStyle w:val="af8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Ребенок не предпринимает попыток к выполнению двигательных заданий, физически не в состоянии выполнить его.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F1410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Ноль баллов</w:t>
            </w:r>
            <w:r w:rsidR="00B36A81" w:rsidRPr="008D0C07">
              <w:rPr>
                <w:rFonts w:ascii="Times New Roman" w:hAnsi="Times New Roman"/>
                <w:sz w:val="24"/>
                <w:szCs w:val="24"/>
              </w:rPr>
              <w:t xml:space="preserve"> (плохо)</w:t>
            </w:r>
          </w:p>
        </w:tc>
      </w:tr>
    </w:tbl>
    <w:p w:rsidR="00B36A81" w:rsidRPr="008C5747" w:rsidRDefault="00B36A81" w:rsidP="00B36A81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B36A81" w:rsidRPr="008C5747" w:rsidRDefault="00B36A81" w:rsidP="00B36A81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5747"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Качественные показатели освоения элементов техники основных движений </w:t>
      </w:r>
      <w:r w:rsidR="00F14105" w:rsidRPr="008C5747">
        <w:rPr>
          <w:rFonts w:ascii="Times New Roman" w:hAnsi="Times New Roman"/>
          <w:b/>
          <w:bCs/>
          <w:color w:val="000000"/>
          <w:sz w:val="28"/>
          <w:szCs w:val="28"/>
        </w:rPr>
        <w:t>детей 3</w:t>
      </w:r>
      <w:r w:rsidRPr="008C5747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7"/>
        <w:gridCol w:w="6921"/>
      </w:tblGrid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Основные движения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Показатель </w:t>
            </w:r>
          </w:p>
        </w:tc>
      </w:tr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Ходьба и бег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Ходьба с ненапряженным положением туловища и головы. Свободное движение рук. Согласованные движения рук и ног.</w:t>
            </w: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Бег. Туловище прямое или наклонено немного вперед. Свободное движение рук. Соблюдение направления. </w:t>
            </w:r>
          </w:p>
        </w:tc>
      </w:tr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Прыжки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положение. Небольшое приседание на слегка расставленных ногах. Толчок, отталкивание одновременно двумя ногами. Полет, ноги слегка согнуты. Приземление, мягко. На две ноги.</w:t>
            </w:r>
          </w:p>
        </w:tc>
      </w:tr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Метание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Исходное положение: стоя, лицом в направлении броска, ноги слегка расставлены, правая рука согнута в локте. Замах. Бросок с силой.</w:t>
            </w:r>
          </w:p>
        </w:tc>
      </w:tr>
      <w:tr w:rsidR="00B36A81" w:rsidRPr="008D0C07" w:rsidTr="008D0C07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Лазание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Крепкий хват руками.</w:t>
            </w: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Поочередный перехват руками рейки.</w:t>
            </w: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Чередующий шаг.</w:t>
            </w:r>
          </w:p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Активные, уверенные движения.</w:t>
            </w:r>
          </w:p>
        </w:tc>
      </w:tr>
    </w:tbl>
    <w:p w:rsidR="00B36A81" w:rsidRPr="008C5747" w:rsidRDefault="00B36A81" w:rsidP="00B36A81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B36A81" w:rsidRPr="008C5747" w:rsidRDefault="00B36A81" w:rsidP="00B36A81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B36A81" w:rsidRPr="008C5747" w:rsidRDefault="00B36A81" w:rsidP="00B36A81">
      <w:pPr>
        <w:suppressLineNumbers/>
        <w:ind w:right="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C5747">
        <w:rPr>
          <w:rFonts w:ascii="Times New Roman" w:hAnsi="Times New Roman"/>
          <w:b/>
          <w:bCs/>
          <w:color w:val="000000"/>
          <w:sz w:val="24"/>
          <w:szCs w:val="24"/>
        </w:rPr>
        <w:t>Примерный протокол проведения диагностики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2"/>
        <w:gridCol w:w="847"/>
        <w:gridCol w:w="2000"/>
        <w:gridCol w:w="1843"/>
        <w:gridCol w:w="1984"/>
        <w:gridCol w:w="1802"/>
        <w:gridCol w:w="2401"/>
      </w:tblGrid>
      <w:tr w:rsidR="005072E2" w:rsidRPr="008D0C07" w:rsidTr="008D0C07">
        <w:trPr>
          <w:trHeight w:val="128"/>
        </w:trPr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Фамилия, имя ребенка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7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Основные движения (оценка в баллах)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</w:t>
            </w:r>
          </w:p>
        </w:tc>
      </w:tr>
      <w:tr w:rsidR="005072E2" w:rsidRPr="008D0C07" w:rsidTr="008D0C07">
        <w:trPr>
          <w:trHeight w:val="127"/>
        </w:trPr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A81" w:rsidRPr="008D0C07" w:rsidRDefault="00B36A81" w:rsidP="008D0C0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Андрей 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D238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Борис К.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Дмитрий Ш.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 по группе мальчиков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Алиса 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D238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4,3</w:t>
            </w: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Маргарита М.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Дарья В.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D23837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Средний балл по группе девочек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  <w:tr w:rsidR="005072E2" w:rsidRPr="008D0C07" w:rsidTr="008D0C07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Средний балл по группе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A81" w:rsidRPr="008D0C07" w:rsidRDefault="00B36A81" w:rsidP="008D0C07">
            <w:pPr>
              <w:suppressLineNumbers/>
              <w:spacing w:after="0" w:line="240" w:lineRule="auto"/>
              <w:ind w:right="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</w:tbl>
    <w:p w:rsidR="007A40DF" w:rsidRPr="008C5747" w:rsidRDefault="007A40DF" w:rsidP="007A40DF">
      <w:pPr>
        <w:suppressLineNumbers/>
        <w:ind w:right="57"/>
        <w:rPr>
          <w:rFonts w:ascii="Times New Roman" w:hAnsi="Times New Roman"/>
          <w:bCs/>
          <w:color w:val="000000"/>
          <w:sz w:val="24"/>
          <w:szCs w:val="24"/>
        </w:rPr>
      </w:pPr>
    </w:p>
    <w:p w:rsidR="005E0D16" w:rsidRDefault="005E0D16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DF4BAF" w:rsidRPr="00C91598" w:rsidRDefault="00B63175" w:rsidP="00E4259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2.8 Технологическая</w:t>
      </w:r>
      <w:r w:rsidR="00DF4BAF" w:rsidRPr="00C91598">
        <w:rPr>
          <w:rFonts w:ascii="Times New Roman" w:hAnsi="Times New Roman"/>
          <w:b/>
          <w:sz w:val="24"/>
          <w:szCs w:val="24"/>
        </w:rPr>
        <w:t xml:space="preserve"> карта организации совместной деятельности с детьми.</w:t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Примерный образец (модель) технологической карты</w:t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41"/>
        <w:gridCol w:w="3488"/>
        <w:gridCol w:w="3249"/>
        <w:gridCol w:w="3061"/>
        <w:gridCol w:w="1401"/>
        <w:gridCol w:w="283"/>
      </w:tblGrid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</w:tr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  <w:r w:rsidR="0057168C" w:rsidRPr="008D0C07">
              <w:rPr>
                <w:rFonts w:ascii="Times New Roman" w:hAnsi="Times New Roman"/>
                <w:sz w:val="24"/>
                <w:szCs w:val="24"/>
              </w:rPr>
              <w:t xml:space="preserve">группа:  </w:t>
            </w:r>
          </w:p>
        </w:tc>
      </w:tr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Форма совместной деятельности: </w:t>
            </w:r>
          </w:p>
        </w:tc>
      </w:tr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Форма организации (групповая, подгрупповая, индивидуальная, парная):</w:t>
            </w:r>
          </w:p>
        </w:tc>
      </w:tr>
      <w:tr w:rsidR="00DF4BAF" w:rsidRPr="008D0C07" w:rsidTr="008D0C07">
        <w:trPr>
          <w:gridAfter w:val="1"/>
          <w:wAfter w:w="283" w:type="dxa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Учебно-методический комплект: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наглядные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литературные 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</w:p>
        </w:tc>
      </w:tr>
      <w:tr w:rsidR="00DF4BAF" w:rsidRPr="008D0C07" w:rsidTr="008D0C07">
        <w:trPr>
          <w:gridAfter w:val="1"/>
          <w:wAfter w:w="283" w:type="dxa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</w:tr>
      <w:tr w:rsidR="00DF4BAF" w:rsidRPr="008D0C07" w:rsidTr="008D0C07">
        <w:trPr>
          <w:gridAfter w:val="1"/>
          <w:wAfter w:w="283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4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обучающие</w:t>
            </w: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воспитательные</w:t>
            </w: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развивающие</w:t>
            </w: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gridAfter w:val="1"/>
          <w:wAfter w:w="283" w:type="dxa"/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rPr>
          <w:trHeight w:val="183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Этапы совместной деятельности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Учебно - методическое обеспечение образовательного процесса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Совместная деятельность педагога, инструктора, детей, выполнение которой приведет к достижению запланированных результатов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Целевые ориентиры</w:t>
            </w:r>
          </w:p>
          <w:p w:rsidR="00DF4BAF" w:rsidRPr="008D0C07" w:rsidRDefault="00DF4BAF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(результат) </w:t>
            </w:r>
          </w:p>
        </w:tc>
      </w:tr>
      <w:tr w:rsidR="005072E2" w:rsidRPr="008D0C07" w:rsidTr="008D0C07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Мотивационный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Мотивационный этап предполагает ответы на вопросы: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- что делать;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зачем, почему это необходимо знать, уметь;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-  важны ли двигательные умения в повседневной жизни.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Содержание двигательной деятельности строится с учетом этих вопросов.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Организационный (организованная деятельность)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Организационный этап предполагает краткое описание этапов образовательной деятельности, содержание двигательной деятельности по физическому развитию, с учетом требований базовой программы образовательной организации.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rPr>
          <w:trHeight w:val="120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Рефлексивный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Обратная связь.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BAF" w:rsidRPr="00DF4BAF" w:rsidRDefault="00DF4BAF" w:rsidP="00DF4BAF">
      <w:pPr>
        <w:ind w:left="4956" w:firstLine="708"/>
        <w:rPr>
          <w:rFonts w:ascii="Times New Roman" w:hAnsi="Times New Roman"/>
          <w:b/>
          <w:sz w:val="28"/>
          <w:szCs w:val="28"/>
        </w:rPr>
      </w:pPr>
    </w:p>
    <w:p w:rsidR="00F44A88" w:rsidRDefault="00F44A88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DF4BAF" w:rsidRPr="00C91598" w:rsidRDefault="0057168C" w:rsidP="00F44A88">
      <w:pPr>
        <w:jc w:val="center"/>
        <w:rPr>
          <w:rFonts w:ascii="Times New Roman" w:hAnsi="Times New Roman"/>
          <w:b/>
          <w:sz w:val="24"/>
          <w:szCs w:val="28"/>
        </w:rPr>
      </w:pPr>
      <w:r w:rsidRPr="00C91598">
        <w:rPr>
          <w:rFonts w:ascii="Times New Roman" w:hAnsi="Times New Roman"/>
          <w:b/>
          <w:sz w:val="24"/>
          <w:szCs w:val="28"/>
        </w:rPr>
        <w:t>2.8 Работа</w:t>
      </w:r>
      <w:r w:rsidR="00DF4BAF" w:rsidRPr="00C91598">
        <w:rPr>
          <w:rFonts w:ascii="Times New Roman" w:hAnsi="Times New Roman"/>
          <w:b/>
          <w:sz w:val="24"/>
          <w:szCs w:val="28"/>
        </w:rPr>
        <w:t xml:space="preserve">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88"/>
        <w:gridCol w:w="9700"/>
      </w:tblGrid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Ознакомление с программой воспитания и развития детей группы.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Участие в подготовке и реализации проекта «Наша дружная семья</w:t>
            </w:r>
            <w:r w:rsidR="00B63175" w:rsidRPr="008D0C07">
              <w:rPr>
                <w:rFonts w:ascii="Times New Roman" w:hAnsi="Times New Roman"/>
                <w:sz w:val="24"/>
                <w:szCs w:val="24"/>
              </w:rPr>
              <w:t>»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Консультационные встречи «Здоровье ребенка – наша общая забота».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Коллективная трудовая деятельность на участке детского сада.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Круглый стол «Безопасность детей в условиях ДОУ».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Книжная выставка. Ознакомление родителей с программной детской литературой. Беседа о ценности чтения в домашнем кругу.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Родительское собрание «Познавательное развитие ребенка в ДОУ».  Первые успехи.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Совместная деятельность по подготовке к Новогоднему празднику.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rPr>
          <w:trHeight w:val="555"/>
        </w:trPr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Беседа «Освоение основных культурно – гигиенических навыков – основа здорового образа жизни ребенка».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Беседа психолога «Психолого- педагогическое сопровождение ребенка в условиях ДОУ». Тренинг для родителей.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2. Совместный видео - проект «Наши первые успехи».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«Музыкальный праздник». Совместное музицирование, исполнение песен, танцев.</w:t>
            </w:r>
          </w:p>
          <w:p w:rsidR="00DF4BAF" w:rsidRPr="008D0C07" w:rsidRDefault="00DF4BAF" w:rsidP="008D0C07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Родительское собрание «Сотрудничество ДОУ и семьи. Результаты».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BAF" w:rsidRPr="008D0C07" w:rsidTr="008D0C07">
        <w:tc>
          <w:tcPr>
            <w:tcW w:w="4361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0425" w:type="dxa"/>
          </w:tcPr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1. Дискуссионный клуб «Достижения и проблемы развития детей нашей группы».</w:t>
            </w:r>
          </w:p>
          <w:p w:rsidR="00DF4BAF" w:rsidRPr="008D0C07" w:rsidRDefault="00DF4B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BAF" w:rsidRPr="00C91598" w:rsidRDefault="00DF4BAF" w:rsidP="00DF4BAF">
      <w:pPr>
        <w:rPr>
          <w:rFonts w:ascii="Times New Roman" w:hAnsi="Times New Roman"/>
          <w:b/>
          <w:sz w:val="24"/>
          <w:szCs w:val="24"/>
        </w:rPr>
      </w:pPr>
    </w:p>
    <w:p w:rsidR="00DF4BAF" w:rsidRPr="00C91598" w:rsidRDefault="00DF4BAF" w:rsidP="00DF4BAF">
      <w:pPr>
        <w:ind w:left="7023"/>
        <w:jc w:val="center"/>
        <w:rPr>
          <w:rFonts w:ascii="Times New Roman" w:hAnsi="Times New Roman"/>
          <w:sz w:val="24"/>
          <w:szCs w:val="24"/>
          <w:lang w:eastAsia="zh-CN"/>
        </w:rPr>
      </w:pPr>
    </w:p>
    <w:p w:rsidR="00DF4BAF" w:rsidRPr="00DF4BAF" w:rsidRDefault="00DF4BAF" w:rsidP="00DF4BAF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b/>
          <w:color w:val="5E5E5E"/>
          <w:sz w:val="24"/>
          <w:szCs w:val="24"/>
          <w:lang w:eastAsia="ru-RU"/>
        </w:rPr>
        <w:sectPr w:rsidR="00DF4BAF" w:rsidRPr="00DF4BAF" w:rsidSect="002A59C5">
          <w:pgSz w:w="15840" w:h="12240" w:orient="landscape" w:code="1"/>
          <w:pgMar w:top="1418" w:right="1134" w:bottom="850" w:left="1134" w:header="708" w:footer="708" w:gutter="0"/>
          <w:cols w:space="708"/>
          <w:docGrid w:linePitch="360"/>
        </w:sectPr>
      </w:pPr>
    </w:p>
    <w:p w:rsidR="00DF4BAF" w:rsidRPr="00C91598" w:rsidRDefault="00DF4BAF" w:rsidP="00472AB9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98">
        <w:rPr>
          <w:rFonts w:ascii="Times New Roman" w:eastAsia="Times New Roman" w:hAnsi="Times New Roman"/>
          <w:b/>
          <w:sz w:val="24"/>
          <w:szCs w:val="24"/>
          <w:lang w:eastAsia="ru-RU"/>
        </w:rPr>
        <w:t>3. Организационный раздел</w:t>
      </w:r>
    </w:p>
    <w:p w:rsidR="00DF4BAF" w:rsidRDefault="00DF4BAF" w:rsidP="00472AB9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598">
        <w:rPr>
          <w:rFonts w:ascii="Times New Roman" w:eastAsia="Times New Roman" w:hAnsi="Times New Roman"/>
          <w:b/>
          <w:sz w:val="24"/>
          <w:szCs w:val="24"/>
          <w:lang w:eastAsia="ru-RU"/>
        </w:rPr>
        <w:t>3.1 Режим дня детского образовательного учреждения</w:t>
      </w:r>
    </w:p>
    <w:p w:rsidR="00472AB9" w:rsidRPr="00C91598" w:rsidRDefault="00472AB9" w:rsidP="00472AB9">
      <w:pPr>
        <w:spacing w:after="75" w:line="360" w:lineRule="atLeast"/>
        <w:ind w:right="75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4BAF" w:rsidRPr="00C91598" w:rsidRDefault="00DF4BAF" w:rsidP="00DF4BA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1598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DF4BAF" w:rsidRPr="00C91598" w:rsidRDefault="00DF4BAF" w:rsidP="00DF4BAF">
      <w:pPr>
        <w:jc w:val="both"/>
        <w:rPr>
          <w:rFonts w:ascii="Times New Roman" w:hAnsi="Times New Roman"/>
          <w:sz w:val="24"/>
          <w:szCs w:val="24"/>
        </w:rPr>
      </w:pPr>
      <w:r w:rsidRPr="00C91598">
        <w:rPr>
          <w:rFonts w:ascii="Times New Roman" w:hAnsi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DF4BAF" w:rsidRPr="00B718A2" w:rsidRDefault="00B718A2" w:rsidP="00B718A2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F4BAF" w:rsidRPr="00B718A2">
        <w:rPr>
          <w:rFonts w:ascii="Times New Roman" w:hAnsi="Times New Roman"/>
          <w:sz w:val="24"/>
          <w:szCs w:val="24"/>
        </w:rPr>
        <w:t>ремя приёма пищи;</w:t>
      </w:r>
    </w:p>
    <w:p w:rsidR="00DF4BAF" w:rsidRPr="00C91598" w:rsidRDefault="00B718A2" w:rsidP="00DF4BAF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F4BAF" w:rsidRPr="00C91598">
        <w:rPr>
          <w:rFonts w:ascii="Times New Roman" w:hAnsi="Times New Roman"/>
          <w:sz w:val="24"/>
          <w:szCs w:val="24"/>
        </w:rPr>
        <w:t>кладывание на дневной сон;</w:t>
      </w:r>
    </w:p>
    <w:p w:rsidR="00DF4BAF" w:rsidRPr="00C91598" w:rsidRDefault="00B718A2" w:rsidP="00DF4BAF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BAF" w:rsidRPr="00C91598">
        <w:rPr>
          <w:rFonts w:ascii="Times New Roman" w:hAnsi="Times New Roman"/>
          <w:sz w:val="24"/>
          <w:szCs w:val="24"/>
        </w:rPr>
        <w:t xml:space="preserve">бщая длительность пребывания ребёнка на открытом воздухе и в помещении при выполнении физических упражнений. </w:t>
      </w:r>
    </w:p>
    <w:p w:rsidR="00DF4BAF" w:rsidRPr="00C91598" w:rsidRDefault="00DF4BAF" w:rsidP="00DF4BAF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F4BAF" w:rsidRPr="00C91598" w:rsidRDefault="00DF4BAF" w:rsidP="00DF4BA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44A88" w:rsidRDefault="00F44A8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Режим дня дошкольного образовательного учреждения</w:t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Холодный период года</w:t>
      </w:r>
    </w:p>
    <w:tbl>
      <w:tblPr>
        <w:tblW w:w="10319" w:type="dxa"/>
        <w:tblInd w:w="-5" w:type="dxa"/>
        <w:tblLayout w:type="fixed"/>
        <w:tblLook w:val="0000"/>
      </w:tblPr>
      <w:tblGrid>
        <w:gridCol w:w="7484"/>
        <w:gridCol w:w="2835"/>
      </w:tblGrid>
      <w:tr w:rsidR="00DF4BAF" w:rsidRPr="008D0C07" w:rsidTr="00DF4BAF">
        <w:trPr>
          <w:trHeight w:val="722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:rsidR="00DF4BAF" w:rsidRPr="008D0C07" w:rsidRDefault="00DF4BAF" w:rsidP="00DF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18A2" w:rsidRPr="008D0C07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F4BAF" w:rsidRPr="008D0C07" w:rsidTr="00DF4BAF">
        <w:trPr>
          <w:trHeight w:val="305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Приём, осмотр, игры, дежурство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7.15-8.00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8.00-8.05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завтрак, игры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8.05-9.00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занятиям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8.55-9.00</w:t>
            </w:r>
          </w:p>
        </w:tc>
      </w:tr>
      <w:tr w:rsidR="00DF4BAF" w:rsidRPr="008D0C07" w:rsidTr="00DF4BAF">
        <w:trPr>
          <w:trHeight w:val="277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Занятия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прогулка (игры, наблюдения, труд)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9.35-11.20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11.20- 11.50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Постепенный подъём, воздушно-водные процедуры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Занятия, кружки, развлечения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15.50-16.05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труд, индивидуальная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16.05-16.30</w:t>
            </w:r>
          </w:p>
        </w:tc>
      </w:tr>
      <w:tr w:rsidR="00DF4BAF" w:rsidRPr="008D0C07" w:rsidTr="00DF4BAF"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</w:t>
            </w:r>
          </w:p>
          <w:p w:rsidR="00DF4BAF" w:rsidRPr="008D0C07" w:rsidRDefault="00DF4BAF" w:rsidP="00DF4B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уход детей домой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16.30-17.45</w:t>
            </w:r>
          </w:p>
        </w:tc>
      </w:tr>
    </w:tbl>
    <w:p w:rsidR="00DF4BAF" w:rsidRPr="00C91598" w:rsidRDefault="00DF4BAF" w:rsidP="00DF4BAF">
      <w:pPr>
        <w:rPr>
          <w:rFonts w:ascii="Times New Roman" w:hAnsi="Times New Roman"/>
          <w:b/>
          <w:sz w:val="24"/>
          <w:szCs w:val="24"/>
        </w:rPr>
      </w:pPr>
    </w:p>
    <w:p w:rsidR="00472AB9" w:rsidRDefault="00472AB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Режим дня дошкольного образовательного учреждения</w:t>
      </w:r>
    </w:p>
    <w:p w:rsidR="00DF4BAF" w:rsidRPr="00C91598" w:rsidRDefault="00DF4BAF" w:rsidP="00DF4BAF">
      <w:pPr>
        <w:jc w:val="center"/>
        <w:rPr>
          <w:rFonts w:ascii="Times New Roman" w:hAnsi="Times New Roman"/>
          <w:b/>
          <w:sz w:val="24"/>
          <w:szCs w:val="24"/>
        </w:rPr>
      </w:pPr>
      <w:r w:rsidRPr="00C91598">
        <w:rPr>
          <w:rFonts w:ascii="Times New Roman" w:hAnsi="Times New Roman"/>
          <w:b/>
          <w:sz w:val="24"/>
          <w:szCs w:val="24"/>
        </w:rPr>
        <w:t>Тёплый период года</w:t>
      </w:r>
    </w:p>
    <w:tbl>
      <w:tblPr>
        <w:tblW w:w="10347" w:type="dxa"/>
        <w:tblInd w:w="108" w:type="dxa"/>
        <w:tblLayout w:type="fixed"/>
        <w:tblLook w:val="0000"/>
      </w:tblPr>
      <w:tblGrid>
        <w:gridCol w:w="7371"/>
        <w:gridCol w:w="2976"/>
      </w:tblGrid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Режимные     моменты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Ранний возраст</w:t>
            </w:r>
          </w:p>
          <w:p w:rsidR="00DF4BAF" w:rsidRPr="008D0C07" w:rsidRDefault="00DF4BAF" w:rsidP="00DF4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718A2" w:rsidRPr="008D0C07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DF4BAF" w:rsidRPr="008D0C07" w:rsidTr="00DF4BAF">
        <w:trPr>
          <w:trHeight w:val="194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Утренний приём, игры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8.00-8.05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8.05-8.30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занятиям и выход на прогулку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Занятия на участке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9.00-9.15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наблюдения, воздушные, солнечные ванны, труд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9.15-11.20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11.30-11.50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Постепенный подъём, оздоровительная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15.20-15.45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15.45-16.05</w:t>
            </w:r>
          </w:p>
        </w:tc>
      </w:tr>
      <w:tr w:rsidR="00DF4BAF" w:rsidRPr="008D0C07" w:rsidTr="00DF4BAF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</w:rPr>
              <w:t>Игры, досуг, наблюдения на участке, уход детей домой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BAF" w:rsidRPr="008D0C07" w:rsidRDefault="00DF4BAF" w:rsidP="00DF4BA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16.05-17.45</w:t>
            </w:r>
          </w:p>
        </w:tc>
      </w:tr>
    </w:tbl>
    <w:p w:rsidR="00DF4BAF" w:rsidRPr="00DF4BAF" w:rsidRDefault="00DF4BAF" w:rsidP="00DF4BAF">
      <w:pPr>
        <w:shd w:val="clear" w:color="auto" w:fill="FFFFFF"/>
        <w:autoSpaceDE w:val="0"/>
        <w:jc w:val="both"/>
        <w:sectPr w:rsidR="00DF4BAF" w:rsidRPr="00DF4BAF" w:rsidSect="00DF4BAF">
          <w:pgSz w:w="12240" w:h="15840" w:code="1"/>
          <w:pgMar w:top="1134" w:right="1701" w:bottom="1134" w:left="851" w:header="709" w:footer="709" w:gutter="0"/>
          <w:cols w:space="708"/>
          <w:docGrid w:linePitch="360"/>
        </w:sectPr>
      </w:pPr>
    </w:p>
    <w:p w:rsidR="00DF4BAF" w:rsidRPr="00DF4BAF" w:rsidRDefault="00DF4BAF" w:rsidP="00DF4BAF">
      <w:pPr>
        <w:spacing w:after="75" w:line="360" w:lineRule="atLeast"/>
        <w:ind w:right="75"/>
        <w:outlineLvl w:val="0"/>
        <w:rPr>
          <w:rFonts w:ascii="Times New Roman" w:eastAsia="Times New Roman" w:hAnsi="Times New Roman"/>
          <w:b/>
          <w:color w:val="5E5E5E"/>
          <w:sz w:val="24"/>
          <w:szCs w:val="24"/>
          <w:lang w:eastAsia="ru-RU"/>
        </w:rPr>
      </w:pPr>
    </w:p>
    <w:p w:rsidR="00DF4BAF" w:rsidRPr="00DF4BAF" w:rsidRDefault="00DF4BAF" w:rsidP="00472AB9">
      <w:pPr>
        <w:jc w:val="center"/>
        <w:rPr>
          <w:rFonts w:ascii="Times New Roman" w:hAnsi="Times New Roman"/>
          <w:b/>
          <w:sz w:val="24"/>
          <w:szCs w:val="24"/>
        </w:rPr>
      </w:pPr>
      <w:r w:rsidRPr="00DF4BAF">
        <w:rPr>
          <w:rFonts w:ascii="Times New Roman" w:hAnsi="Times New Roman"/>
          <w:b/>
          <w:sz w:val="24"/>
          <w:szCs w:val="24"/>
        </w:rPr>
        <w:t>3.2 Учебно-методическое обеспечение образовательного процесса</w:t>
      </w:r>
    </w:p>
    <w:p w:rsidR="00510154" w:rsidRDefault="00DF4BAF" w:rsidP="002424DF">
      <w:pPr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BAF">
        <w:rPr>
          <w:rFonts w:ascii="Times New Roman" w:eastAsia="Times New Roman" w:hAnsi="Times New Roman"/>
          <w:b/>
          <w:sz w:val="24"/>
          <w:szCs w:val="24"/>
        </w:rPr>
        <w:t>Методические материалы, игру</w:t>
      </w:r>
      <w:r w:rsidR="00B718A2">
        <w:rPr>
          <w:rFonts w:ascii="Times New Roman" w:eastAsia="Times New Roman" w:hAnsi="Times New Roman"/>
          <w:b/>
          <w:sz w:val="24"/>
          <w:szCs w:val="24"/>
        </w:rPr>
        <w:t>шки и игровое оборудование (</w:t>
      </w:r>
      <w:r w:rsidRPr="00DF4BAF">
        <w:rPr>
          <w:rFonts w:ascii="Times New Roman" w:eastAsia="Times New Roman" w:hAnsi="Times New Roman"/>
          <w:b/>
          <w:sz w:val="24"/>
          <w:szCs w:val="24"/>
        </w:rPr>
        <w:t>3</w:t>
      </w:r>
      <w:r w:rsidR="00B718A2">
        <w:rPr>
          <w:rFonts w:ascii="Times New Roman" w:eastAsia="Times New Roman" w:hAnsi="Times New Roman"/>
          <w:b/>
          <w:sz w:val="24"/>
          <w:szCs w:val="24"/>
        </w:rPr>
        <w:t>-4</w:t>
      </w:r>
      <w:r w:rsidRPr="00DF4BAF">
        <w:rPr>
          <w:rFonts w:ascii="Times New Roman" w:eastAsia="Times New Roman" w:hAnsi="Times New Roman"/>
          <w:b/>
          <w:sz w:val="24"/>
          <w:szCs w:val="24"/>
        </w:rPr>
        <w:t xml:space="preserve"> года)</w:t>
      </w:r>
    </w:p>
    <w:p w:rsidR="002424DF" w:rsidRPr="002424DF" w:rsidRDefault="002424DF" w:rsidP="002424DF">
      <w:pPr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2891"/>
        <w:gridCol w:w="3124"/>
        <w:gridCol w:w="3340"/>
        <w:gridCol w:w="2835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Игровое</w:t>
            </w:r>
          </w:p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Дидактические</w:t>
            </w:r>
          </w:p>
          <w:p w:rsidR="00216753" w:rsidRPr="008D0C07" w:rsidRDefault="00216753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3" w:rsidRPr="008D0C07" w:rsidRDefault="00216753" w:rsidP="008D0C07">
            <w:pPr>
              <w:spacing w:after="0" w:line="240" w:lineRule="auto"/>
              <w:ind w:right="-472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BF4216" w:rsidRPr="008D0C07" w:rsidTr="008D0C07">
        <w:tc>
          <w:tcPr>
            <w:tcW w:w="14992" w:type="dxa"/>
            <w:gridSpan w:val="5"/>
            <w:shd w:val="clear" w:color="auto" w:fill="F2F2F2"/>
          </w:tcPr>
          <w:p w:rsidR="00BF4216" w:rsidRPr="008D0C07" w:rsidRDefault="00BF421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Усвоение норм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 ценностей, принятых в обществе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Куклы по сезонам,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куклы народов мира, тематические конструкторы «Морской порт»,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«Аэропорт»,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«Железная дорога», «Космодром», «Стройка», крупногабаритные наборы для сюжетно-ролевых игр («Кухня», «Няня», «Мастерская», «Парикмахерская» и др.)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Дом игровой крупногабаритный (в т.ч. вариант с горкой), домик кукольный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типа «Как правильно себя вести», «Зоопарк настроений» и др., викторины типа «Школа этикета для малышей»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Игровой центр с горкой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 книг, настольно-печатные игры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472A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br w:type="page"/>
            </w:r>
            <w:r w:rsidR="00BF4216" w:rsidRPr="008D0C07">
              <w:rPr>
                <w:rFonts w:ascii="Times New Roman" w:hAnsi="Times New Roman"/>
                <w:sz w:val="24"/>
                <w:szCs w:val="24"/>
              </w:rPr>
              <w:t>Становление самостоятельности, целенаправленности и саморегуляции собственных действий.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полем, фишками, карточками, кубиком, конструкторы, игры типа лото, мозаика, игра-пазл.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 палатка, тоннели крупногабаритные.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 типа «Как правильно себя вести»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социального и эмоционального интеллекта, эмоциональной отзывчивости, сопереживания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 по сезонам, забавные куклы (например, кукла с веснушками, кукла Антошка и т.п.), кукольные театры («Теремок», «Репка», «Маша и медведь» и др.)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 типа «Как правильно себя вести». «Зоопарк настроений»,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готовности к совместной деятельности со сверстниками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Крупногабаритные наборы для сюжетно-ролевой игры («Кухня», «Няня», «Мастерская», «Парикмахерская» и др.), конструкторы, игровой домик для кукол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игры, в т.ч. игры народов мира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AB9" w:rsidRDefault="00472AB9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60"/>
        <w:gridCol w:w="2977"/>
        <w:gridCol w:w="3118"/>
        <w:gridCol w:w="2835"/>
      </w:tblGrid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и чувства принадлежности к своей семье, сообществу детей и взрослых в ДОО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 по сезонам, игрушка- набор для уборки, фигурки людей («Моя семья»), кукольный театр или отдельные куклы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Макет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 xml:space="preserve">ы «Мой детский сад», «Мой дом»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и т.п.,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позитивных установок к различным видам труда и творчества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Тематические машины (пожарная машина, автомобиль-трейлер, автомобиль коммунальный, автомобиль-бетоновоз, автомобиль-контейнеровоз, экскаватор «Малыш» и т.п.), игрушка-набор для уборки, конструкторы и строительные наборы, кукольный театр, «Профессии», набор «Дары Фребеля»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Наборы карточек на тему «Профессии», демонстрационный материал,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безопасного поведения в быту, социуме, природе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Тематические машины, самолеты, водный транспорт, парковки, железная дорога, тематические конструкторы «Морской порт», «Аэропорт», «Железная дорога», «Космодром», «Стройка»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 палатка, дом игровой крупногабаритный (в т.ч. вариант с горкой)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Наборы карточек типа «Дети и дорога», демонстрационный материал на тему «Природа России» и т.п.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472AB9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br w:type="page"/>
            </w:r>
            <w:r w:rsidR="00BF4216" w:rsidRPr="008D0C07">
              <w:rPr>
                <w:rFonts w:ascii="Times New Roman" w:hAnsi="Times New Roman"/>
                <w:sz w:val="24"/>
                <w:szCs w:val="24"/>
              </w:rPr>
              <w:t>Развитие общения и взаимодействия ребенка со взрослыми и сверстниками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Куклы, забавные куклы (например, кукла с веснушками, кукла Антошка и т.п.), тематические машины, конструкторы, набор для сюжетно-ролевых игр типа «Касса», игрушечный телефон и др.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Игровой центр с горкой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 книг, настольно-печатные игры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301A" w:rsidRPr="008D0C07" w:rsidTr="008D0C07">
        <w:tc>
          <w:tcPr>
            <w:tcW w:w="14992" w:type="dxa"/>
            <w:gridSpan w:val="5"/>
            <w:shd w:val="clear" w:color="auto" w:fill="D9D9D9"/>
          </w:tcPr>
          <w:p w:rsidR="00E2301A" w:rsidRPr="008D0C07" w:rsidRDefault="00E2301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интересов, любознательности и познавательной мотивации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с полем, фишками, карточками, кубиком, поле-пазл, игрушки интерактивные, в т.ч. повторяющие слова, игрушечный руль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Детский компьютер, калейдоскоп, фотокамера и т.п.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 типа «Научные опыты», наборы для экспериментов, игра-головоломка, конструкторы с различным скреплением деталей, объемные конструкторы, коврики с силуэтами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Дидактические игрушки «Домик», «Волшебный кубик, игрушки-каталки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Доска магнитная со счетами, доска-мольберт для рисования, 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Дидактические игры (Уникуб), математический планшет, конструкторы с разным скреплением деталей, наборы типа «Сложи узор из геометрических фигур, доска Сегена. Домино, лото, кубики, парные картинки, пирамиды с кольцами, развивающие наборы с пирамидами, наборы для экспериментов, игры на запоминание, набор «Дары Фребеля, азбука с подвижными картинками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воображения и творческой активности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Конструкторы, музыкальные игрушки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 палатка, калейдоскоп, 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игры, набор «Дары Фребеля», игра настольная + сказка + раскраска, игра головоломка, фоторамки, кубики, мозаики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себе, других людях, объектах окружающего мира,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Тематические машины, куклы по сезонам, крупногабаритные наборы для сюжетно-ролевых игр («Кухня», «Няня», «Мастерская», «Парикмахерская» и др.), мебель для кукол, игрушечные музыкальные инструменты, неваляшки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 палатка, логический столик, 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Демонстрационные комплекты типа «Дети и дорога», знаки дорожного движения, демонстрационный комплект, набор</w:t>
            </w:r>
            <w:r w:rsidR="00F04712" w:rsidRPr="008D0C07">
              <w:rPr>
                <w:rFonts w:ascii="Times New Roman" w:hAnsi="Times New Roman"/>
                <w:sz w:val="24"/>
                <w:szCs w:val="24"/>
              </w:rPr>
              <w:t xml:space="preserve"> цифр «Учимся считать», наборы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«Фигуры и формы», «Больше-меньше», веселые шнурочки, игры в кармашке, парные картинки, лото, конструкторы и строительные наборы, развивающие наборы с пирамидами, настольно-печатные игры типа «Познавательная дорожка»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первичных представлений о малой родине и Отечестве, представлений о социально-культурных ценностях нашего народа, об отечественных традициях и праздниках, о планете Земля как общем доме людей, об особенностях ее природы, о многообразии стран и народов мира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 народов мира, кукольные театры («Теремок», «Репка», «Маша и медведь», и др.), техника военная (игрушечные машины), игрушечные музыкальные инструменты, неваляшки, игровые наборы продук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 xml:space="preserve">тов, овощей и фруктов, фигурок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животных, людей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Четыре сезона/комплект (зима, весна), электронно-озвучивающий плакат, макеты «Мой город», «Моя Родина», и т.п.,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216" w:rsidRPr="008D0C07" w:rsidTr="008D0C07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F4216" w:rsidRPr="008D0C07" w:rsidRDefault="00BF421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Овладение речью как средством общения и культуры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Крупногабаритные наборы для сюжетно-ролевых игр («Кухня», «Няня», «Мастерская», «Парикмахерская»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 книг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Обогащение активного словаря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Тематические машины, самолеты, водный транспорт, парковки, железная дорога, лото, игрушки интерактивные, в т.ч. повторяющие слова, игровые наборы продуктов, овощей и фруктов, фигурок животных, людей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Электронно-озвучивающий плакат, тренажер «Речевой»,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связной, грамматически правильной диалогической и монологической речи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 сюжетно-ролевых игр, тематические машины, игрушечный телефон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игры, комплекты книг, демонстрационный материал по различной тематике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речевого творчества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Перчаточные и пальчиковые куклы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Конструктор электронный, игры типа «Весёлая азбука», настольно-печатные игры, комплекты книг, демонстрационный материал по различной тематике, электронно-озвучивающие плакаты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звуковой и интонационной культуры речи, фонематического слуха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Игровые наборы продуктов, овощей и фруктов, фигурок животных, людей, куклы музыкальные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Детский компьютер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Электронно-озвучивающий плакат, набор букв «Алфавит» (32 элемента), кубики с азбукой, игры типа «Говорящий куб»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Игрушки-персонажи, куклы, мягкие книжки-игрушки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Наборы детских книг, набор книг «Учимся читать» для говорящей ручки нового поколения, книжка-панорамка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B6317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5072E2" w:rsidRPr="008D0C07" w:rsidTr="008D0C07">
        <w:trPr>
          <w:trHeight w:val="305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звуковой аналитико-синтетической активности как предпосылки обучения грамоте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Развивающие игрушки типа «Дерево» со светом и звуком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Звуковой коврик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Тренажер «Речевой», лото, домино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BF4216" w:rsidRPr="008D0C07" w:rsidRDefault="00B63175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E2301A" w:rsidRPr="008D0C07" w:rsidTr="008D0C07">
        <w:tc>
          <w:tcPr>
            <w:tcW w:w="14992" w:type="dxa"/>
            <w:gridSpan w:val="5"/>
            <w:shd w:val="clear" w:color="auto" w:fill="F2F2F2"/>
          </w:tcPr>
          <w:p w:rsidR="00E2301A" w:rsidRPr="008D0C07" w:rsidRDefault="00E2301A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предпосылок целостно-смыслового восприятия и понимания произведений искусства (словесного, музыкального, изобразительного), мира природы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инструменты, комплекты фигурок животных, кукольный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Интерактивные игровые столы, комплекты видеофильмов, медиапрезентаций, диафильмов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Электронно-озвучивающий плакат, комплекты книг, демонстрационный материал по различной тематике, природный материал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Становление эстетического отношения к окружающему миру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Куклы, в т.ч. народные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видеофильмов,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Демонстрационный материал по различной тематике, изделия народных промыслов, природный материал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Художественно – эстетическая</w:t>
            </w:r>
          </w:p>
          <w:p w:rsidR="00BF4216" w:rsidRPr="008D0C07" w:rsidRDefault="00BF4216" w:rsidP="008D0C07">
            <w:pPr>
              <w:tabs>
                <w:tab w:val="center" w:pos="19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Формирование элементарных представлений о видах искусства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Игрушки народных промыслов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диафильмов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Электронно-озвучивающий плакат «Музыкальные инструменты» и т.п., набор для отливки барельефов, гравюра, альбомы по живописи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Восприятие музыки, художественной литературы, фольклора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Игрушки народных промыслов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Детский компьютер, комплекты видеофильмов, аудиоматериалов, медиапрезентаций, аудиодисков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книг, в т. народных сказок, книжки-раскраски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Стимулирование сопереживания персонажам художественных произведений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Набор-настольный театр «Репка»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Комплекты аудиодисков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игры, комплекты книг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Реализация самостоятельной творческой деятельности детей (изобразительной, конструктивно-модельной, музыкальной и др.)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инструменты, игры типа «Игрушки своими руками и их роспись»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 трафаретов с карандашами, игровой набор для рисования, электроприбор для выжигания по дереву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Роспись по холсту, гравюра, набор для отливки барельефов, набор с пластилином, раскраска по номерам, конструкторы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AB9" w:rsidRDefault="00472AB9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2977"/>
        <w:gridCol w:w="3118"/>
      </w:tblGrid>
      <w:tr w:rsidR="00BF4216" w:rsidRPr="008D0C07" w:rsidTr="008D0C07">
        <w:tc>
          <w:tcPr>
            <w:tcW w:w="14992" w:type="dxa"/>
            <w:gridSpan w:val="5"/>
            <w:shd w:val="clear" w:color="auto" w:fill="F2F2F2"/>
          </w:tcPr>
          <w:p w:rsidR="00BF4216" w:rsidRPr="008D0C07" w:rsidRDefault="00BF4216" w:rsidP="008D0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Развитие физических качеств - координации, гибкости и др.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Каталки, каталки на палочке, пирамиды с кольцами, развивающие наборы с пирамидами, кольцеброс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Машины-двигатели, игра-городки,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гольф детский, дартс,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мяч резиновый,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мяч с рогами,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мяч -попрыгун,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горка большая,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набор мягких модулей,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сухой бассейн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с комплектом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шаров,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клюшка с двумя мячами в сетке, спортивные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мини-центры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Формирование опорно-двигательной системы организма, развитие равновесия, крупной и мелкой моторики обеих рук, обучение </w:t>
            </w:r>
            <w:r w:rsidR="0057168C" w:rsidRPr="008D0C07">
              <w:rPr>
                <w:rFonts w:ascii="Times New Roman" w:hAnsi="Times New Roman"/>
                <w:sz w:val="24"/>
                <w:szCs w:val="24"/>
              </w:rPr>
              <w:t>правильному,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не наносящему ущерба организму выполнению о</w:t>
            </w:r>
            <w:r w:rsidR="00F04712" w:rsidRPr="008D0C07">
              <w:rPr>
                <w:rFonts w:ascii="Times New Roman" w:hAnsi="Times New Roman"/>
                <w:sz w:val="24"/>
                <w:szCs w:val="24"/>
              </w:rPr>
              <w:t>сновных движений (ходьба, бег, м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ягкие прыжки, повороты в обе стороны)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Кегли, неваляшки, качалки, кольцеброс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Машины-двигатели, набор шаров для сухого бассейна,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мяч резиновый,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мяч-попрыгун,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мяч массажный, обруч пластмассовый, игрушки для игры с водой и песком, тоннели крупногабаритные, клюшка с двумя мячами в сетке, массажная дорожка, набор теннисный детский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(4 предмета),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набор для гольфа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(3 предмета),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дартс, скакалки, обручи, лопаты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Мозаика, конструкторы, в т.ч. объёмные, шнуровки, развивающие наборы с пирамидами, пирамиды с кольцами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Формир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 xml:space="preserve">ование начальных представлений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о некоторых видах спорта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Куклы-спортсмены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Набор боксерский, велосипеды, набор для игры в мини-футбол и т.п., набор теннисный детский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(4 предмета),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набор для гольфа 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(3 предмета)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Настольно-печатные игры. Демонстрационный материал типа «Спорт и спортсмены», макеты типа «Стадион»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Овладение подвижными играми с правилами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Игры типа «Твистер», «Дартс» и т.п.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Мяч резиновый,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 мяч- попрыгун, набор для гольфа, набор для игры в мини- футбол и т.п.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2E2" w:rsidRPr="008D0C07" w:rsidTr="008D0C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Становление целенаправленности и саморегуляции в двигательной сфере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D0C07">
              <w:rPr>
                <w:rFonts w:ascii="Times New Roman" w:hAnsi="Times New Roman"/>
                <w:sz w:val="24"/>
                <w:szCs w:val="24"/>
              </w:rPr>
              <w:t>городки, кольцеброс, движущиеся игрушки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Игровой центр с горкой, набор для игры в мини- футбол, набор боксерский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Примечание: для решения данной задачи не предусмотрено использование дидактического материала</w:t>
            </w:r>
            <w:r w:rsidR="00484B87" w:rsidRPr="008D0C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Трудовая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Познавательно - исследовательская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 xml:space="preserve">Художественно - 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эстетическая</w:t>
            </w:r>
          </w:p>
          <w:p w:rsidR="006259AF" w:rsidRPr="008D0C07" w:rsidRDefault="006259AF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0C0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BF4216" w:rsidRPr="008D0C07" w:rsidRDefault="00BF4216" w:rsidP="008D0C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6753" w:rsidRDefault="00216753" w:rsidP="00484B87">
      <w:pPr>
        <w:rPr>
          <w:rFonts w:ascii="Times New Roman" w:hAnsi="Times New Roman"/>
          <w:b/>
          <w:bCs/>
          <w:color w:val="000000"/>
          <w:spacing w:val="-6"/>
        </w:rPr>
        <w:sectPr w:rsidR="00216753" w:rsidSect="00D64A36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020792" w:rsidRPr="00335391" w:rsidRDefault="00020792" w:rsidP="00335391">
      <w:pPr>
        <w:pStyle w:val="af8"/>
        <w:numPr>
          <w:ilvl w:val="0"/>
          <w:numId w:val="9"/>
        </w:numPr>
        <w:suppressLineNumbers/>
        <w:shd w:val="clear" w:color="auto" w:fill="FFFFFF"/>
        <w:ind w:right="57"/>
        <w:rPr>
          <w:rFonts w:ascii="Times New Roman" w:hAnsi="Times New Roman"/>
          <w:b/>
          <w:bCs/>
          <w:color w:val="000000"/>
          <w:spacing w:val="-6"/>
        </w:rPr>
      </w:pPr>
      <w:r w:rsidRPr="00335391">
        <w:rPr>
          <w:rFonts w:ascii="Times New Roman" w:hAnsi="Times New Roman"/>
          <w:b/>
          <w:bCs/>
          <w:color w:val="000000"/>
          <w:spacing w:val="-6"/>
        </w:rPr>
        <w:t>ЛИТЕРАТУРА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before="106" w:after="0" w:line="240" w:lineRule="auto"/>
        <w:ind w:left="57" w:right="57" w:firstLine="510"/>
        <w:outlineLvl w:val="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z w:val="24"/>
          <w:szCs w:val="24"/>
        </w:rPr>
        <w:t xml:space="preserve">Авдеева, Н. Н. </w:t>
      </w:r>
      <w:r w:rsidRPr="00335391">
        <w:rPr>
          <w:rFonts w:ascii="Times New Roman" w:hAnsi="Times New Roman"/>
          <w:color w:val="000000"/>
          <w:sz w:val="24"/>
          <w:szCs w:val="24"/>
        </w:rPr>
        <w:t>Безопасность на улицах / Н. Н. Авдеева. - М. : ООО «Издательство АСТ-</w:t>
      </w:r>
      <w:r w:rsidRPr="00335391">
        <w:rPr>
          <w:rFonts w:ascii="Times New Roman" w:hAnsi="Times New Roman"/>
          <w:color w:val="000000"/>
          <w:spacing w:val="-5"/>
          <w:sz w:val="24"/>
          <w:szCs w:val="24"/>
        </w:rPr>
        <w:t>ЛТД», 1997.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Авдеева, Н. Н. </w:t>
      </w:r>
      <w:r w:rsidRPr="00335391">
        <w:rPr>
          <w:rFonts w:ascii="Times New Roman" w:hAnsi="Times New Roman"/>
          <w:color w:val="000000"/>
          <w:spacing w:val="-2"/>
          <w:sz w:val="24"/>
          <w:szCs w:val="24"/>
        </w:rPr>
        <w:t xml:space="preserve">Безопасность : учеб.пособие по основам безопасности жизнедеятельности </w:t>
      </w:r>
      <w:r w:rsidRPr="00335391">
        <w:rPr>
          <w:rFonts w:ascii="Times New Roman" w:hAnsi="Times New Roman"/>
          <w:color w:val="000000"/>
          <w:spacing w:val="3"/>
          <w:sz w:val="24"/>
          <w:szCs w:val="24"/>
        </w:rPr>
        <w:t>детей старшего дошкольного возраста / Н. Н. Авдеева, О. Л. Князева, Р. Б. Стеркина. - М. :</w:t>
      </w:r>
      <w:r w:rsidRPr="00335391">
        <w:rPr>
          <w:rFonts w:ascii="Times New Roman" w:hAnsi="Times New Roman"/>
          <w:color w:val="000000"/>
          <w:spacing w:val="2"/>
          <w:sz w:val="24"/>
          <w:szCs w:val="24"/>
        </w:rPr>
        <w:t>000 «Издательство АСТ-ЛТД», 1997.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Агафонова, К. В.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Дети и дорожное движение / К. В. Агафонова. - М. : Просвещение, 1978.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Арапова-Пискарева, Н. А. 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Формирование  элементарных  математических  представлений в детском саду. Программа и методические рекомендации / Н. А. Арапова-Пискарева. - М. : Мо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заика-Синтез, 2006.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Богуславская, 3. М.  </w:t>
      </w:r>
      <w:r w:rsidRPr="00335391">
        <w:rPr>
          <w:rFonts w:ascii="Times New Roman" w:hAnsi="Times New Roman"/>
          <w:color w:val="000000"/>
          <w:spacing w:val="5"/>
          <w:sz w:val="24"/>
          <w:szCs w:val="24"/>
        </w:rPr>
        <w:t xml:space="preserve">Развивающие игры для детей младшего дошкольного возраста /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3. М. Богуславская, Е. О. Смирнова. - М. : Просвещение, 1991.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5"/>
          <w:sz w:val="24"/>
          <w:szCs w:val="24"/>
        </w:rPr>
        <w:t xml:space="preserve">Венгер, Л. А. </w:t>
      </w:r>
      <w:r w:rsidRPr="00335391">
        <w:rPr>
          <w:rFonts w:ascii="Times New Roman" w:hAnsi="Times New Roman"/>
          <w:color w:val="000000"/>
          <w:spacing w:val="-5"/>
          <w:sz w:val="24"/>
          <w:szCs w:val="24"/>
        </w:rPr>
        <w:t>Воспитание сенсорной культуры от рождения до 6 лет / Л. А. Венгер, Э. Г. Пи</w:t>
      </w:r>
      <w:r w:rsidRPr="00335391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люгина, Н. Б. Венгер. - М. : Просвещение, 1988.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Галанова, Т. В. </w:t>
      </w:r>
      <w:r w:rsidRPr="00335391">
        <w:rPr>
          <w:rFonts w:ascii="Times New Roman" w:hAnsi="Times New Roman"/>
          <w:color w:val="000000"/>
          <w:spacing w:val="1"/>
          <w:sz w:val="24"/>
          <w:szCs w:val="24"/>
        </w:rPr>
        <w:t>Развивающие игры с малышами до 3 лет / Т. В. Галанова. - Ярославль :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Академия развития, 2007.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Гербова, В. В. </w:t>
      </w:r>
      <w:r w:rsidRPr="00335391">
        <w:rPr>
          <w:rFonts w:ascii="Times New Roman" w:hAnsi="Times New Roman"/>
          <w:color w:val="000000"/>
          <w:spacing w:val="-2"/>
          <w:sz w:val="24"/>
          <w:szCs w:val="24"/>
        </w:rPr>
        <w:t>Занятия по развитию речи во второй младшей группе детского сада. Планы</w:t>
      </w:r>
      <w:r w:rsidRPr="00335391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занятий / В. В. Гербова. - М. : Мозаика-Синтез, 2007.</w:t>
      </w:r>
    </w:p>
    <w:p w:rsidR="00020792" w:rsidRPr="00335391" w:rsidRDefault="00020792" w:rsidP="00020792">
      <w:pPr>
        <w:numPr>
          <w:ilvl w:val="0"/>
          <w:numId w:val="15"/>
        </w:numPr>
        <w:suppressLineNumbers/>
        <w:shd w:val="clear" w:color="auto" w:fill="FFFFFF"/>
        <w:tabs>
          <w:tab w:val="left" w:pos="5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Губанова, Н. Ф. 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Развитие игровой деятельности. Система работы во второй младшей груп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пе детского сада / Н. Ф. Губанова. - М. : Мозаика-Синтез, 2008.</w:t>
      </w:r>
    </w:p>
    <w:p w:rsidR="00020792" w:rsidRPr="00335391" w:rsidRDefault="00020792" w:rsidP="00020792">
      <w:pPr>
        <w:suppressLineNumbers/>
        <w:shd w:val="clear" w:color="auto" w:fill="FFFFFF"/>
        <w:tabs>
          <w:tab w:val="left" w:pos="686"/>
        </w:tabs>
        <w:ind w:left="57" w:right="57" w:firstLine="510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335391">
        <w:rPr>
          <w:rFonts w:ascii="Times New Roman" w:hAnsi="Times New Roman"/>
          <w:color w:val="000000"/>
          <w:spacing w:val="-19"/>
          <w:sz w:val="24"/>
          <w:szCs w:val="24"/>
        </w:rPr>
        <w:t>10.</w:t>
      </w:r>
      <w:r w:rsidRPr="00335391">
        <w:rPr>
          <w:rFonts w:ascii="Times New Roman" w:hAnsi="Times New Roman"/>
          <w:color w:val="000000"/>
          <w:sz w:val="24"/>
          <w:szCs w:val="24"/>
        </w:rPr>
        <w:tab/>
      </w: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Добрушин, А. Д.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Как беречь детей / А. Д. Добрушин. - Таллин :Валгус, 1976.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br/>
        <w:t>11.</w:t>
      </w:r>
      <w:r w:rsidRPr="00335391">
        <w:rPr>
          <w:rFonts w:ascii="Times New Roman" w:hAnsi="Times New Roman"/>
          <w:i/>
          <w:iCs/>
          <w:color w:val="000000"/>
          <w:spacing w:val="-6"/>
          <w:sz w:val="24"/>
          <w:szCs w:val="24"/>
        </w:rPr>
        <w:t xml:space="preserve">Дорохов, А. А. </w:t>
      </w:r>
      <w:r w:rsidRPr="00335391">
        <w:rPr>
          <w:rFonts w:ascii="Times New Roman" w:hAnsi="Times New Roman"/>
          <w:color w:val="000000"/>
          <w:spacing w:val="-6"/>
          <w:sz w:val="24"/>
          <w:szCs w:val="24"/>
        </w:rPr>
        <w:t>Зеленый, желтый, красный / А. А. Дорохов. - М. : Детская литература, 1975.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1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Дошкольное </w:t>
      </w:r>
      <w:r w:rsidRPr="00335391">
        <w:rPr>
          <w:rFonts w:ascii="Times New Roman" w:hAnsi="Times New Roman"/>
          <w:color w:val="000000"/>
          <w:spacing w:val="1"/>
          <w:sz w:val="24"/>
          <w:szCs w:val="24"/>
        </w:rPr>
        <w:t>воспитание : журн. - 1990. -№ 8 ; 1991. -№ 2, 7.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Душное, А. С.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Моя улица / А. С. Душнов. - М. : ДОСААФ, 1981.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z w:val="24"/>
          <w:szCs w:val="24"/>
        </w:rPr>
        <w:t xml:space="preserve">Дыбина, О. Б. </w:t>
      </w:r>
      <w:r w:rsidRPr="00335391">
        <w:rPr>
          <w:rFonts w:ascii="Times New Roman" w:hAnsi="Times New Roman"/>
          <w:color w:val="000000"/>
          <w:sz w:val="24"/>
          <w:szCs w:val="24"/>
        </w:rPr>
        <w:t xml:space="preserve">Ребенок и окружающий мир. Программа и методические рекомендации /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О. Б. Дыбина. - М. : Мозаика-Синтез, 2008.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Ерофеева, Т. И. </w:t>
      </w:r>
      <w:r w:rsidRPr="00335391">
        <w:rPr>
          <w:rFonts w:ascii="Times New Roman" w:hAnsi="Times New Roman"/>
          <w:color w:val="000000"/>
          <w:spacing w:val="3"/>
          <w:sz w:val="24"/>
          <w:szCs w:val="24"/>
        </w:rPr>
        <w:t>Математика для дошкольников : кн. для воспитателя детского сада /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Т. И. Ерофеева, Л. Н. Павлова, В. П. Новикова. - М. : Просвещение, 1993.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Зацепина, М. Б.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Музыкальное воспитание в детском саду. Программа и методические ре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softHyphen/>
        <w:t>комендации / М. Б. Зацепина. - М. : Мозаика-Синтез, 2008.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7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Карпухина, Н. А.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Конспекты занятий во второй младшей группе детского сада. Знакомст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softHyphen/>
        <w:t xml:space="preserve">во дошкольников с окружающим миром. Физическая культура. Утренняя гимнастика :практич. 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 xml:space="preserve">пособие для воспитателей и методистов ДОУ / Н. А. Карпухина. - Воронеж : ЧП Лакоценин С. С, </w:t>
      </w:r>
      <w:r w:rsidRPr="00335391">
        <w:rPr>
          <w:rFonts w:ascii="Times New Roman" w:hAnsi="Times New Roman"/>
          <w:color w:val="000000"/>
          <w:spacing w:val="-7"/>
          <w:sz w:val="24"/>
          <w:szCs w:val="24"/>
        </w:rPr>
        <w:t>2008.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Кириллова, О. С. </w:t>
      </w:r>
      <w:r w:rsidRPr="00335391">
        <w:rPr>
          <w:rFonts w:ascii="Times New Roman" w:hAnsi="Times New Roman"/>
          <w:color w:val="000000"/>
          <w:spacing w:val="8"/>
          <w:sz w:val="24"/>
          <w:szCs w:val="24"/>
        </w:rPr>
        <w:t>Красный - стой, зеленый - можно. Желтый светит - осторожно :</w:t>
      </w:r>
      <w:r w:rsidRPr="00335391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воспитателей дошкольных учреждений, учителей начальных классов / О. С. Кириллова, </w:t>
      </w:r>
      <w:r w:rsidRPr="00335391">
        <w:rPr>
          <w:rFonts w:ascii="Times New Roman" w:hAnsi="Times New Roman"/>
          <w:color w:val="000000"/>
          <w:spacing w:val="-1"/>
          <w:sz w:val="24"/>
          <w:szCs w:val="24"/>
        </w:rPr>
        <w:t>Б. П. Гучков. - Волгоград : Семь ветров, 1995.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Клименко, В. Р. 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Обучайте дошкольников правилам движения / В. Р. Клименко. - М. : Про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5"/>
          <w:sz w:val="24"/>
          <w:szCs w:val="24"/>
        </w:rPr>
        <w:t>свещение, 1973.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Клочанов, Н. Н. </w:t>
      </w:r>
      <w:r w:rsidRPr="00335391">
        <w:rPr>
          <w:rFonts w:ascii="Times New Roman" w:hAnsi="Times New Roman"/>
          <w:color w:val="000000"/>
          <w:spacing w:val="-2"/>
          <w:sz w:val="24"/>
          <w:szCs w:val="24"/>
        </w:rPr>
        <w:t xml:space="preserve">Дорога, ребенок, безопасность : метод, пособие по правилам дорожного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движения для воспитателей / Н. Н. Клочанов. - Ростов н/Д. : Феникс, 2004.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Комарова, Т. С. 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t>Занятия по изобразительной деятельности во второй младшей группе дет</w:t>
      </w:r>
      <w:r w:rsidRPr="00335391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ского сада : конспекты занятий / Т. С. Комарова. - М. : Мозаика-Синтез, 2007.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Комарова, Т. С. </w:t>
      </w:r>
      <w:r w:rsidRPr="00335391">
        <w:rPr>
          <w:rFonts w:ascii="Times New Roman" w:hAnsi="Times New Roman"/>
          <w:color w:val="000000"/>
          <w:spacing w:val="-1"/>
          <w:sz w:val="24"/>
          <w:szCs w:val="24"/>
        </w:rPr>
        <w:t>Изобразительная деятельность в детском саду. Программа и методиче</w:t>
      </w:r>
      <w:r w:rsidRPr="00335391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ские рекомендации / Т. С. Комарова. - М. : Мозаика-Синтез, 2005.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Кривич, М.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Школа пешехода / М. Кривич, О. Ольгин. - М. : Малыш, 1984.</w:t>
      </w:r>
    </w:p>
    <w:p w:rsidR="00020792" w:rsidRPr="00335391" w:rsidRDefault="00020792" w:rsidP="00020792">
      <w:pPr>
        <w:numPr>
          <w:ilvl w:val="0"/>
          <w:numId w:val="16"/>
        </w:numPr>
        <w:suppressLineNumbers/>
        <w:shd w:val="clear" w:color="auto" w:fill="FFFFFF"/>
        <w:tabs>
          <w:tab w:val="left" w:pos="686"/>
        </w:tabs>
        <w:autoSpaceDE w:val="0"/>
        <w:spacing w:after="0" w:line="240" w:lineRule="auto"/>
        <w:ind w:left="57" w:right="57" w:firstLine="510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335391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Маландин, Н. Г. </w:t>
      </w:r>
      <w:r w:rsidRPr="00335391">
        <w:rPr>
          <w:rFonts w:ascii="Times New Roman" w:hAnsi="Times New Roman"/>
          <w:color w:val="000000"/>
          <w:spacing w:val="-3"/>
          <w:sz w:val="24"/>
          <w:szCs w:val="24"/>
        </w:rPr>
        <w:t>Внимание - дети / Н. Г. Маландин. - М. : Педагогика, 1975.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Методические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рекомендации к Программе воспитания и обучения в детском саду / под ред. М. А. Васильевой, В. В. Гербовой, Т. С. Комаровой. - М.: Издательский дом «Воспи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тание дошкольника», 2005.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От рождения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 школы. Примерная основная общеобразовательная программа дошколь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ного образования / под ред. Н. Е. Вераксы, Т. С. Комаровой, М. А. Васильевой. – М.: Мозаика-Синтез, 2014.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Работа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 детьми в дошкольных учреждениях по обучению их правилам дорожного дви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жения: метод, разработки / сост. О. Ю. Грёзина, С. А. Пятаева. - Волгоград: Перемена, 1998.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Соломенникова, О. А.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Занятия по формированию элементарных экологических представ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лений в первой младшей группе детского сада: конспекты занятий / О. А. Соломенникова. - М.: Мозаика-Синтез, 2008.</w:t>
      </w:r>
    </w:p>
    <w:p w:rsidR="00892621" w:rsidRPr="00335391" w:rsidRDefault="00762B22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>Соло</w:t>
      </w:r>
      <w:r w:rsidR="00892621"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менникова, О. А. </w:t>
      </w:r>
      <w:r w:rsidR="00892621"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Экологическое воспитание в детском саду: программа и методи</w:t>
      </w:r>
      <w:r w:rsidR="00892621"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ческие рекомендации / О. А. Соломенникова. - М.: Мозаика-Синтез, 2005.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 xml:space="preserve">Степаненкова, Э. Я. 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Дошкольникам - о правилах дорожного движения: пособие для вос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питателей детского сада / Э. Я. Степаненкова, Н. Ф. Филенко. - М.: Просвещение, 1979.</w:t>
      </w:r>
    </w:p>
    <w:p w:rsidR="00892621" w:rsidRPr="00335391" w:rsidRDefault="00892621" w:rsidP="00892621">
      <w:pPr>
        <w:pStyle w:val="af8"/>
        <w:numPr>
          <w:ilvl w:val="0"/>
          <w:numId w:val="16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33539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zh-CN"/>
        </w:rPr>
        <w:t>Теплюк, С. К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Занятия на прогулке с малышами: пособие для педагогов дошкольных уч</w:t>
      </w:r>
      <w:r w:rsidRPr="00335391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softHyphen/>
        <w:t>реждений. Для работы с детьми 2-4 лет / С. Н. Теплюк. - М.: Мозаика-Синтез, 2008.</w:t>
      </w:r>
    </w:p>
    <w:p w:rsidR="00DF066E" w:rsidRPr="00335391" w:rsidRDefault="00DF066E" w:rsidP="00DF066E">
      <w:pPr>
        <w:rPr>
          <w:rFonts w:ascii="Times New Roman" w:hAnsi="Times New Roman"/>
          <w:b/>
          <w:sz w:val="24"/>
          <w:szCs w:val="24"/>
          <w:lang w:eastAsia="zh-CN"/>
        </w:rPr>
      </w:pPr>
    </w:p>
    <w:sectPr w:rsidR="00DF066E" w:rsidRPr="00335391" w:rsidSect="0021675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83" w:rsidRDefault="00C75C83" w:rsidP="00402DA0">
      <w:pPr>
        <w:spacing w:after="0" w:line="240" w:lineRule="auto"/>
      </w:pPr>
      <w:r>
        <w:separator/>
      </w:r>
    </w:p>
  </w:endnote>
  <w:endnote w:type="continuationSeparator" w:id="0">
    <w:p w:rsidR="00C75C83" w:rsidRDefault="00C75C83" w:rsidP="0040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DF" w:rsidRDefault="00CD0D51">
    <w:pPr>
      <w:pStyle w:val="ac"/>
      <w:jc w:val="right"/>
    </w:pPr>
    <w:r>
      <w:fldChar w:fldCharType="begin"/>
    </w:r>
    <w:r w:rsidR="00E26FBA">
      <w:instrText>PAGE   \* MERGEFORMAT</w:instrText>
    </w:r>
    <w:r>
      <w:fldChar w:fldCharType="separate"/>
    </w:r>
    <w:r w:rsidR="0011212D">
      <w:rPr>
        <w:noProof/>
      </w:rPr>
      <w:t>68</w:t>
    </w:r>
    <w:r>
      <w:rPr>
        <w:noProof/>
      </w:rPr>
      <w:fldChar w:fldCharType="end"/>
    </w:r>
  </w:p>
  <w:p w:rsidR="005560DF" w:rsidRDefault="005560D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83" w:rsidRDefault="00C75C83" w:rsidP="00402DA0">
      <w:pPr>
        <w:spacing w:after="0" w:line="240" w:lineRule="auto"/>
      </w:pPr>
      <w:r>
        <w:separator/>
      </w:r>
    </w:p>
  </w:footnote>
  <w:footnote w:type="continuationSeparator" w:id="0">
    <w:p w:rsidR="00C75C83" w:rsidRDefault="00C75C83" w:rsidP="0040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>
    <w:nsid w:val="07002FF8"/>
    <w:multiLevelType w:val="hybridMultilevel"/>
    <w:tmpl w:val="5574B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7A4928"/>
    <w:multiLevelType w:val="multilevel"/>
    <w:tmpl w:val="CE203D8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"/>
      <w:lvlJc w:val="left"/>
      <w:pPr>
        <w:ind w:left="1801" w:hanging="525"/>
      </w:pPr>
    </w:lvl>
    <w:lvl w:ilvl="2">
      <w:start w:val="1"/>
      <w:numFmt w:val="decimal"/>
      <w:isLgl/>
      <w:lvlText w:val="%1.%2.%3"/>
      <w:lvlJc w:val="left"/>
      <w:pPr>
        <w:ind w:left="2563" w:hanging="720"/>
      </w:pPr>
    </w:lvl>
    <w:lvl w:ilvl="3">
      <w:start w:val="1"/>
      <w:numFmt w:val="decimal"/>
      <w:isLgl/>
      <w:lvlText w:val="%1.%2.%3.%4"/>
      <w:lvlJc w:val="left"/>
      <w:pPr>
        <w:ind w:left="3490" w:hanging="1080"/>
      </w:pPr>
    </w:lvl>
    <w:lvl w:ilvl="4">
      <w:start w:val="1"/>
      <w:numFmt w:val="decimal"/>
      <w:isLgl/>
      <w:lvlText w:val="%1.%2.%3.%4.%5"/>
      <w:lvlJc w:val="left"/>
      <w:pPr>
        <w:ind w:left="4057" w:hanging="1080"/>
      </w:pPr>
    </w:lvl>
    <w:lvl w:ilvl="5">
      <w:start w:val="1"/>
      <w:numFmt w:val="decimal"/>
      <w:isLgl/>
      <w:lvlText w:val="%1.%2.%3.%4.%5.%6"/>
      <w:lvlJc w:val="left"/>
      <w:pPr>
        <w:ind w:left="4984" w:hanging="1440"/>
      </w:pPr>
    </w:lvl>
    <w:lvl w:ilvl="6">
      <w:start w:val="1"/>
      <w:numFmt w:val="decimal"/>
      <w:isLgl/>
      <w:lvlText w:val="%1.%2.%3.%4.%5.%6.%7"/>
      <w:lvlJc w:val="left"/>
      <w:pPr>
        <w:ind w:left="5551" w:hanging="1440"/>
      </w:p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</w:lvl>
  </w:abstractNum>
  <w:abstractNum w:abstractNumId="9">
    <w:nsid w:val="16B67EA4"/>
    <w:multiLevelType w:val="hybridMultilevel"/>
    <w:tmpl w:val="84F6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E439F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F615C"/>
    <w:multiLevelType w:val="hybridMultilevel"/>
    <w:tmpl w:val="39421A5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20FBB"/>
    <w:multiLevelType w:val="hybridMultilevel"/>
    <w:tmpl w:val="500678D4"/>
    <w:lvl w:ilvl="0" w:tplc="C43CC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456E2"/>
    <w:multiLevelType w:val="hybridMultilevel"/>
    <w:tmpl w:val="D09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D466B"/>
    <w:multiLevelType w:val="hybridMultilevel"/>
    <w:tmpl w:val="65722D36"/>
    <w:lvl w:ilvl="0" w:tplc="03ECB9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9F291A"/>
    <w:multiLevelType w:val="hybridMultilevel"/>
    <w:tmpl w:val="22964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74907"/>
    <w:multiLevelType w:val="hybridMultilevel"/>
    <w:tmpl w:val="7DC2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A53AF8"/>
    <w:multiLevelType w:val="hybridMultilevel"/>
    <w:tmpl w:val="5B56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40498"/>
    <w:multiLevelType w:val="hybridMultilevel"/>
    <w:tmpl w:val="DA58ECBC"/>
    <w:lvl w:ilvl="0" w:tplc="A16075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A62BA"/>
    <w:multiLevelType w:val="hybridMultilevel"/>
    <w:tmpl w:val="08FE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D74ADB"/>
    <w:multiLevelType w:val="hybridMultilevel"/>
    <w:tmpl w:val="3134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33D90"/>
    <w:multiLevelType w:val="hybridMultilevel"/>
    <w:tmpl w:val="22FE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2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16"/>
  </w:num>
  <w:num w:numId="23">
    <w:abstractNumId w:val="18"/>
  </w:num>
  <w:num w:numId="24">
    <w:abstractNumId w:val="21"/>
  </w:num>
  <w:num w:numId="25">
    <w:abstractNumId w:val="20"/>
  </w:num>
  <w:num w:numId="26">
    <w:abstractNumId w:val="11"/>
  </w:num>
  <w:num w:numId="27">
    <w:abstractNumId w:val="12"/>
  </w:num>
  <w:num w:numId="28">
    <w:abstractNumId w:val="19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D70"/>
    <w:rsid w:val="000047D2"/>
    <w:rsid w:val="00006F85"/>
    <w:rsid w:val="000152A8"/>
    <w:rsid w:val="00016FF8"/>
    <w:rsid w:val="00020792"/>
    <w:rsid w:val="000244AB"/>
    <w:rsid w:val="00030AF4"/>
    <w:rsid w:val="00030C4E"/>
    <w:rsid w:val="00032244"/>
    <w:rsid w:val="0003564D"/>
    <w:rsid w:val="0004110C"/>
    <w:rsid w:val="00042EB5"/>
    <w:rsid w:val="00043C71"/>
    <w:rsid w:val="00046486"/>
    <w:rsid w:val="000548FA"/>
    <w:rsid w:val="0006151D"/>
    <w:rsid w:val="000649F8"/>
    <w:rsid w:val="00076941"/>
    <w:rsid w:val="00077E78"/>
    <w:rsid w:val="000856CA"/>
    <w:rsid w:val="0008661A"/>
    <w:rsid w:val="00096AC7"/>
    <w:rsid w:val="00096E45"/>
    <w:rsid w:val="000B1BCB"/>
    <w:rsid w:val="000B2562"/>
    <w:rsid w:val="000C2C20"/>
    <w:rsid w:val="000C3475"/>
    <w:rsid w:val="000C4DE1"/>
    <w:rsid w:val="000C50C1"/>
    <w:rsid w:val="000D038C"/>
    <w:rsid w:val="000D21C7"/>
    <w:rsid w:val="000D2D70"/>
    <w:rsid w:val="000D637C"/>
    <w:rsid w:val="000D6887"/>
    <w:rsid w:val="000E0F3E"/>
    <w:rsid w:val="000E1AC9"/>
    <w:rsid w:val="000E74E5"/>
    <w:rsid w:val="0010136E"/>
    <w:rsid w:val="00102C2E"/>
    <w:rsid w:val="00104F84"/>
    <w:rsid w:val="001059E7"/>
    <w:rsid w:val="00110693"/>
    <w:rsid w:val="0011212D"/>
    <w:rsid w:val="00117C3D"/>
    <w:rsid w:val="00120EBA"/>
    <w:rsid w:val="00122847"/>
    <w:rsid w:val="00130375"/>
    <w:rsid w:val="001309DA"/>
    <w:rsid w:val="00132EDD"/>
    <w:rsid w:val="001369A7"/>
    <w:rsid w:val="00140D4C"/>
    <w:rsid w:val="00160670"/>
    <w:rsid w:val="001714C9"/>
    <w:rsid w:val="00174C74"/>
    <w:rsid w:val="00175D84"/>
    <w:rsid w:val="00176E24"/>
    <w:rsid w:val="001773CC"/>
    <w:rsid w:val="00183963"/>
    <w:rsid w:val="001935C7"/>
    <w:rsid w:val="0019753E"/>
    <w:rsid w:val="00197BED"/>
    <w:rsid w:val="001A0981"/>
    <w:rsid w:val="001A26CA"/>
    <w:rsid w:val="001A2B16"/>
    <w:rsid w:val="001A4ABA"/>
    <w:rsid w:val="001A5930"/>
    <w:rsid w:val="001A7885"/>
    <w:rsid w:val="001B1244"/>
    <w:rsid w:val="001B1B38"/>
    <w:rsid w:val="001C4666"/>
    <w:rsid w:val="001C78CE"/>
    <w:rsid w:val="001D065E"/>
    <w:rsid w:val="001D0EDC"/>
    <w:rsid w:val="001D142C"/>
    <w:rsid w:val="001D2B9F"/>
    <w:rsid w:val="001D701E"/>
    <w:rsid w:val="001D7365"/>
    <w:rsid w:val="001E2F98"/>
    <w:rsid w:val="001E4621"/>
    <w:rsid w:val="001F4315"/>
    <w:rsid w:val="0020089F"/>
    <w:rsid w:val="00200BBA"/>
    <w:rsid w:val="00203A3D"/>
    <w:rsid w:val="00205F1C"/>
    <w:rsid w:val="00211615"/>
    <w:rsid w:val="00211E68"/>
    <w:rsid w:val="00216753"/>
    <w:rsid w:val="00225DB6"/>
    <w:rsid w:val="002268F0"/>
    <w:rsid w:val="00233F2F"/>
    <w:rsid w:val="0023476B"/>
    <w:rsid w:val="0023483B"/>
    <w:rsid w:val="002378BA"/>
    <w:rsid w:val="002424DF"/>
    <w:rsid w:val="0024260B"/>
    <w:rsid w:val="00247C0C"/>
    <w:rsid w:val="00247C67"/>
    <w:rsid w:val="00254AA9"/>
    <w:rsid w:val="00254BB0"/>
    <w:rsid w:val="002631BC"/>
    <w:rsid w:val="002633E9"/>
    <w:rsid w:val="00263E00"/>
    <w:rsid w:val="002659AF"/>
    <w:rsid w:val="00274C45"/>
    <w:rsid w:val="00274D88"/>
    <w:rsid w:val="0027723B"/>
    <w:rsid w:val="00277DAD"/>
    <w:rsid w:val="00283EF4"/>
    <w:rsid w:val="002859AB"/>
    <w:rsid w:val="002926FE"/>
    <w:rsid w:val="00295742"/>
    <w:rsid w:val="002A3C38"/>
    <w:rsid w:val="002A3D39"/>
    <w:rsid w:val="002A59C5"/>
    <w:rsid w:val="002A5F0B"/>
    <w:rsid w:val="002B66CD"/>
    <w:rsid w:val="002B7150"/>
    <w:rsid w:val="002C0819"/>
    <w:rsid w:val="002C2BA1"/>
    <w:rsid w:val="002C55FE"/>
    <w:rsid w:val="002D0B57"/>
    <w:rsid w:val="002E1272"/>
    <w:rsid w:val="002E2037"/>
    <w:rsid w:val="002E340D"/>
    <w:rsid w:val="002E6018"/>
    <w:rsid w:val="002F1383"/>
    <w:rsid w:val="002F16B1"/>
    <w:rsid w:val="002F24AE"/>
    <w:rsid w:val="00302783"/>
    <w:rsid w:val="00311C21"/>
    <w:rsid w:val="00312780"/>
    <w:rsid w:val="00312C37"/>
    <w:rsid w:val="0031404E"/>
    <w:rsid w:val="00321724"/>
    <w:rsid w:val="00333A45"/>
    <w:rsid w:val="00335391"/>
    <w:rsid w:val="00336168"/>
    <w:rsid w:val="0034172D"/>
    <w:rsid w:val="00341DF0"/>
    <w:rsid w:val="00342294"/>
    <w:rsid w:val="00343B31"/>
    <w:rsid w:val="003476F6"/>
    <w:rsid w:val="00347EA6"/>
    <w:rsid w:val="003516BD"/>
    <w:rsid w:val="00355190"/>
    <w:rsid w:val="003556BE"/>
    <w:rsid w:val="00355D1E"/>
    <w:rsid w:val="00360D0A"/>
    <w:rsid w:val="00362851"/>
    <w:rsid w:val="00366B45"/>
    <w:rsid w:val="00366C25"/>
    <w:rsid w:val="00371E79"/>
    <w:rsid w:val="0037281B"/>
    <w:rsid w:val="00372F7D"/>
    <w:rsid w:val="003749D5"/>
    <w:rsid w:val="003805FD"/>
    <w:rsid w:val="00391E3B"/>
    <w:rsid w:val="00392419"/>
    <w:rsid w:val="00393DB8"/>
    <w:rsid w:val="00396295"/>
    <w:rsid w:val="00396938"/>
    <w:rsid w:val="003A0CD1"/>
    <w:rsid w:val="003B0EC1"/>
    <w:rsid w:val="003C10DF"/>
    <w:rsid w:val="003C1981"/>
    <w:rsid w:val="003D258D"/>
    <w:rsid w:val="003D51E4"/>
    <w:rsid w:val="003D58B3"/>
    <w:rsid w:val="003E2E03"/>
    <w:rsid w:val="003E6938"/>
    <w:rsid w:val="003F058C"/>
    <w:rsid w:val="003F189A"/>
    <w:rsid w:val="003F35A7"/>
    <w:rsid w:val="003F572E"/>
    <w:rsid w:val="003F66D6"/>
    <w:rsid w:val="003F78DB"/>
    <w:rsid w:val="00402DA0"/>
    <w:rsid w:val="00406125"/>
    <w:rsid w:val="00406159"/>
    <w:rsid w:val="00407DBB"/>
    <w:rsid w:val="00413656"/>
    <w:rsid w:val="00413D95"/>
    <w:rsid w:val="00426238"/>
    <w:rsid w:val="0043131B"/>
    <w:rsid w:val="00436588"/>
    <w:rsid w:val="00437848"/>
    <w:rsid w:val="0044016E"/>
    <w:rsid w:val="0044036A"/>
    <w:rsid w:val="004514FE"/>
    <w:rsid w:val="00451B36"/>
    <w:rsid w:val="00451D91"/>
    <w:rsid w:val="004537B7"/>
    <w:rsid w:val="00453895"/>
    <w:rsid w:val="004707FC"/>
    <w:rsid w:val="004719BF"/>
    <w:rsid w:val="00472592"/>
    <w:rsid w:val="00472AB9"/>
    <w:rsid w:val="00473AFD"/>
    <w:rsid w:val="004809CF"/>
    <w:rsid w:val="00484B87"/>
    <w:rsid w:val="00491528"/>
    <w:rsid w:val="00492097"/>
    <w:rsid w:val="00492D2F"/>
    <w:rsid w:val="004943EF"/>
    <w:rsid w:val="00496216"/>
    <w:rsid w:val="004A3C46"/>
    <w:rsid w:val="004A74D7"/>
    <w:rsid w:val="004B0178"/>
    <w:rsid w:val="004B10FE"/>
    <w:rsid w:val="004B3A48"/>
    <w:rsid w:val="004B5A71"/>
    <w:rsid w:val="004B6A29"/>
    <w:rsid w:val="004B7B66"/>
    <w:rsid w:val="004C1A89"/>
    <w:rsid w:val="004C3B7F"/>
    <w:rsid w:val="004D39C6"/>
    <w:rsid w:val="004D67BD"/>
    <w:rsid w:val="004E3DE3"/>
    <w:rsid w:val="004E5618"/>
    <w:rsid w:val="004F424E"/>
    <w:rsid w:val="0050186F"/>
    <w:rsid w:val="00503DEE"/>
    <w:rsid w:val="005071FE"/>
    <w:rsid w:val="005072E2"/>
    <w:rsid w:val="00510154"/>
    <w:rsid w:val="0051052E"/>
    <w:rsid w:val="00512E8C"/>
    <w:rsid w:val="0051689E"/>
    <w:rsid w:val="00526D21"/>
    <w:rsid w:val="00535694"/>
    <w:rsid w:val="00540C82"/>
    <w:rsid w:val="00545989"/>
    <w:rsid w:val="00547B35"/>
    <w:rsid w:val="00551B12"/>
    <w:rsid w:val="005560DF"/>
    <w:rsid w:val="0056102D"/>
    <w:rsid w:val="00562C84"/>
    <w:rsid w:val="005630E4"/>
    <w:rsid w:val="005677BB"/>
    <w:rsid w:val="00567DBF"/>
    <w:rsid w:val="0057168C"/>
    <w:rsid w:val="0057440C"/>
    <w:rsid w:val="00575D9C"/>
    <w:rsid w:val="00577C70"/>
    <w:rsid w:val="005813AA"/>
    <w:rsid w:val="005837E1"/>
    <w:rsid w:val="00583BC6"/>
    <w:rsid w:val="005875E8"/>
    <w:rsid w:val="00593E60"/>
    <w:rsid w:val="005A0762"/>
    <w:rsid w:val="005A09F8"/>
    <w:rsid w:val="005A0CB4"/>
    <w:rsid w:val="005B1FC8"/>
    <w:rsid w:val="005B5D2F"/>
    <w:rsid w:val="005B6B0B"/>
    <w:rsid w:val="005C22AC"/>
    <w:rsid w:val="005D42D4"/>
    <w:rsid w:val="005E0D16"/>
    <w:rsid w:val="005E3FF3"/>
    <w:rsid w:val="005E7001"/>
    <w:rsid w:val="005F1E7D"/>
    <w:rsid w:val="005F2666"/>
    <w:rsid w:val="005F6FA0"/>
    <w:rsid w:val="00601E51"/>
    <w:rsid w:val="006035EC"/>
    <w:rsid w:val="00603B79"/>
    <w:rsid w:val="00606C6A"/>
    <w:rsid w:val="00613A3B"/>
    <w:rsid w:val="00614246"/>
    <w:rsid w:val="00620CD3"/>
    <w:rsid w:val="006259AF"/>
    <w:rsid w:val="00627B70"/>
    <w:rsid w:val="00630795"/>
    <w:rsid w:val="006328C7"/>
    <w:rsid w:val="0063317B"/>
    <w:rsid w:val="00634F06"/>
    <w:rsid w:val="006357B3"/>
    <w:rsid w:val="00636925"/>
    <w:rsid w:val="0064238F"/>
    <w:rsid w:val="00643FED"/>
    <w:rsid w:val="00647AF5"/>
    <w:rsid w:val="00660748"/>
    <w:rsid w:val="00661371"/>
    <w:rsid w:val="00661758"/>
    <w:rsid w:val="00674F99"/>
    <w:rsid w:val="00675500"/>
    <w:rsid w:val="0067778F"/>
    <w:rsid w:val="006843E2"/>
    <w:rsid w:val="00686650"/>
    <w:rsid w:val="006871B9"/>
    <w:rsid w:val="00697BFC"/>
    <w:rsid w:val="006A0886"/>
    <w:rsid w:val="006A3D89"/>
    <w:rsid w:val="006B197E"/>
    <w:rsid w:val="006B7CAC"/>
    <w:rsid w:val="006C7B3E"/>
    <w:rsid w:val="006D7386"/>
    <w:rsid w:val="006E5CBD"/>
    <w:rsid w:val="006F203B"/>
    <w:rsid w:val="006F3189"/>
    <w:rsid w:val="006F6B01"/>
    <w:rsid w:val="00704613"/>
    <w:rsid w:val="00710D31"/>
    <w:rsid w:val="00710EA5"/>
    <w:rsid w:val="00713384"/>
    <w:rsid w:val="00715EFB"/>
    <w:rsid w:val="007234D6"/>
    <w:rsid w:val="0072537B"/>
    <w:rsid w:val="00726190"/>
    <w:rsid w:val="00730B8D"/>
    <w:rsid w:val="00730D70"/>
    <w:rsid w:val="0073463C"/>
    <w:rsid w:val="0073623A"/>
    <w:rsid w:val="0074347C"/>
    <w:rsid w:val="00750A73"/>
    <w:rsid w:val="00751A47"/>
    <w:rsid w:val="00754333"/>
    <w:rsid w:val="00756D9A"/>
    <w:rsid w:val="0076127D"/>
    <w:rsid w:val="00762AE6"/>
    <w:rsid w:val="00762B22"/>
    <w:rsid w:val="00765A75"/>
    <w:rsid w:val="00772C8B"/>
    <w:rsid w:val="00773EBB"/>
    <w:rsid w:val="00786758"/>
    <w:rsid w:val="00793F00"/>
    <w:rsid w:val="00796083"/>
    <w:rsid w:val="007A08E7"/>
    <w:rsid w:val="007A0DDB"/>
    <w:rsid w:val="007A0FA6"/>
    <w:rsid w:val="007A40DF"/>
    <w:rsid w:val="007A60FF"/>
    <w:rsid w:val="007A73C3"/>
    <w:rsid w:val="007A78B0"/>
    <w:rsid w:val="007B3317"/>
    <w:rsid w:val="007C0DF1"/>
    <w:rsid w:val="007D0408"/>
    <w:rsid w:val="007D5979"/>
    <w:rsid w:val="007D703B"/>
    <w:rsid w:val="007E6F34"/>
    <w:rsid w:val="007F11FC"/>
    <w:rsid w:val="007F401C"/>
    <w:rsid w:val="007F6D51"/>
    <w:rsid w:val="00800315"/>
    <w:rsid w:val="0080653A"/>
    <w:rsid w:val="00811EDA"/>
    <w:rsid w:val="0082013C"/>
    <w:rsid w:val="008231C9"/>
    <w:rsid w:val="00824A50"/>
    <w:rsid w:val="0082601A"/>
    <w:rsid w:val="008264C0"/>
    <w:rsid w:val="0083091D"/>
    <w:rsid w:val="00836B57"/>
    <w:rsid w:val="0084319C"/>
    <w:rsid w:val="0085021E"/>
    <w:rsid w:val="00850D42"/>
    <w:rsid w:val="0085289E"/>
    <w:rsid w:val="00854C8D"/>
    <w:rsid w:val="008618DE"/>
    <w:rsid w:val="00865237"/>
    <w:rsid w:val="00865EEA"/>
    <w:rsid w:val="00870C5D"/>
    <w:rsid w:val="00873DDB"/>
    <w:rsid w:val="008745C2"/>
    <w:rsid w:val="0088646B"/>
    <w:rsid w:val="00892621"/>
    <w:rsid w:val="008933E2"/>
    <w:rsid w:val="008A5EB8"/>
    <w:rsid w:val="008B1B4F"/>
    <w:rsid w:val="008B7358"/>
    <w:rsid w:val="008C4E5A"/>
    <w:rsid w:val="008C5747"/>
    <w:rsid w:val="008D04DE"/>
    <w:rsid w:val="008D0C07"/>
    <w:rsid w:val="008D3EBA"/>
    <w:rsid w:val="008E33CE"/>
    <w:rsid w:val="008E3E65"/>
    <w:rsid w:val="008E4F39"/>
    <w:rsid w:val="00902379"/>
    <w:rsid w:val="009032E9"/>
    <w:rsid w:val="00905C23"/>
    <w:rsid w:val="009074CF"/>
    <w:rsid w:val="00910493"/>
    <w:rsid w:val="00912F52"/>
    <w:rsid w:val="0091308C"/>
    <w:rsid w:val="00913E39"/>
    <w:rsid w:val="00915E0E"/>
    <w:rsid w:val="00917968"/>
    <w:rsid w:val="00930ED1"/>
    <w:rsid w:val="0093146F"/>
    <w:rsid w:val="00933A6D"/>
    <w:rsid w:val="009418EE"/>
    <w:rsid w:val="00941C2A"/>
    <w:rsid w:val="00941E11"/>
    <w:rsid w:val="009420D9"/>
    <w:rsid w:val="00943778"/>
    <w:rsid w:val="00943D67"/>
    <w:rsid w:val="00945535"/>
    <w:rsid w:val="009540C2"/>
    <w:rsid w:val="00962503"/>
    <w:rsid w:val="0096330F"/>
    <w:rsid w:val="00967FEA"/>
    <w:rsid w:val="00971137"/>
    <w:rsid w:val="009719C1"/>
    <w:rsid w:val="009746C3"/>
    <w:rsid w:val="00976018"/>
    <w:rsid w:val="0097629F"/>
    <w:rsid w:val="009770AB"/>
    <w:rsid w:val="009801C4"/>
    <w:rsid w:val="00980BF0"/>
    <w:rsid w:val="00981BC8"/>
    <w:rsid w:val="00984016"/>
    <w:rsid w:val="00984E36"/>
    <w:rsid w:val="00986017"/>
    <w:rsid w:val="009866C7"/>
    <w:rsid w:val="00990CC6"/>
    <w:rsid w:val="0099156C"/>
    <w:rsid w:val="009923A3"/>
    <w:rsid w:val="00997FBD"/>
    <w:rsid w:val="009A03BD"/>
    <w:rsid w:val="009A1B41"/>
    <w:rsid w:val="009A68D2"/>
    <w:rsid w:val="009C4C87"/>
    <w:rsid w:val="009C7511"/>
    <w:rsid w:val="009D16F8"/>
    <w:rsid w:val="009D324E"/>
    <w:rsid w:val="009E05B3"/>
    <w:rsid w:val="009E553B"/>
    <w:rsid w:val="009E7E93"/>
    <w:rsid w:val="009F0EDE"/>
    <w:rsid w:val="009F1C04"/>
    <w:rsid w:val="009F28AC"/>
    <w:rsid w:val="009F2FAE"/>
    <w:rsid w:val="009F46F2"/>
    <w:rsid w:val="00A042DA"/>
    <w:rsid w:val="00A062B8"/>
    <w:rsid w:val="00A124BD"/>
    <w:rsid w:val="00A135C1"/>
    <w:rsid w:val="00A13EF3"/>
    <w:rsid w:val="00A15712"/>
    <w:rsid w:val="00A16396"/>
    <w:rsid w:val="00A268EA"/>
    <w:rsid w:val="00A32D6C"/>
    <w:rsid w:val="00A422F2"/>
    <w:rsid w:val="00A4556A"/>
    <w:rsid w:val="00A46B66"/>
    <w:rsid w:val="00A5010F"/>
    <w:rsid w:val="00A51FD2"/>
    <w:rsid w:val="00A5485B"/>
    <w:rsid w:val="00A560C8"/>
    <w:rsid w:val="00A62D00"/>
    <w:rsid w:val="00A81683"/>
    <w:rsid w:val="00A90972"/>
    <w:rsid w:val="00A940BC"/>
    <w:rsid w:val="00A95704"/>
    <w:rsid w:val="00A961D4"/>
    <w:rsid w:val="00A9679F"/>
    <w:rsid w:val="00A977CD"/>
    <w:rsid w:val="00A97CD4"/>
    <w:rsid w:val="00AA1F36"/>
    <w:rsid w:val="00AA54EF"/>
    <w:rsid w:val="00AA5F2E"/>
    <w:rsid w:val="00AC2210"/>
    <w:rsid w:val="00AC2B4C"/>
    <w:rsid w:val="00AC506B"/>
    <w:rsid w:val="00AD4AAD"/>
    <w:rsid w:val="00AD58F8"/>
    <w:rsid w:val="00AD6E54"/>
    <w:rsid w:val="00AE0B6D"/>
    <w:rsid w:val="00AE216E"/>
    <w:rsid w:val="00AE4228"/>
    <w:rsid w:val="00AE49A6"/>
    <w:rsid w:val="00AF1FCC"/>
    <w:rsid w:val="00AF4837"/>
    <w:rsid w:val="00B120EA"/>
    <w:rsid w:val="00B13705"/>
    <w:rsid w:val="00B144A0"/>
    <w:rsid w:val="00B206C9"/>
    <w:rsid w:val="00B2247A"/>
    <w:rsid w:val="00B26548"/>
    <w:rsid w:val="00B30C91"/>
    <w:rsid w:val="00B3593A"/>
    <w:rsid w:val="00B366E7"/>
    <w:rsid w:val="00B36A81"/>
    <w:rsid w:val="00B373EF"/>
    <w:rsid w:val="00B44723"/>
    <w:rsid w:val="00B46EC5"/>
    <w:rsid w:val="00B51926"/>
    <w:rsid w:val="00B5499D"/>
    <w:rsid w:val="00B55D30"/>
    <w:rsid w:val="00B560A6"/>
    <w:rsid w:val="00B63175"/>
    <w:rsid w:val="00B718A2"/>
    <w:rsid w:val="00B71D95"/>
    <w:rsid w:val="00B73710"/>
    <w:rsid w:val="00B82AB0"/>
    <w:rsid w:val="00B82D37"/>
    <w:rsid w:val="00B85DD7"/>
    <w:rsid w:val="00B95EB1"/>
    <w:rsid w:val="00BA0B7E"/>
    <w:rsid w:val="00BA4EEA"/>
    <w:rsid w:val="00BA6B80"/>
    <w:rsid w:val="00BA7847"/>
    <w:rsid w:val="00BB5555"/>
    <w:rsid w:val="00BB6DA6"/>
    <w:rsid w:val="00BC0467"/>
    <w:rsid w:val="00BC19C7"/>
    <w:rsid w:val="00BC1C16"/>
    <w:rsid w:val="00BC504A"/>
    <w:rsid w:val="00BD1380"/>
    <w:rsid w:val="00BD4021"/>
    <w:rsid w:val="00BD5378"/>
    <w:rsid w:val="00BD5A41"/>
    <w:rsid w:val="00BD6192"/>
    <w:rsid w:val="00BD7190"/>
    <w:rsid w:val="00BD75DE"/>
    <w:rsid w:val="00BE7B51"/>
    <w:rsid w:val="00BF03B0"/>
    <w:rsid w:val="00BF4216"/>
    <w:rsid w:val="00C06DDC"/>
    <w:rsid w:val="00C0725E"/>
    <w:rsid w:val="00C1172C"/>
    <w:rsid w:val="00C12201"/>
    <w:rsid w:val="00C12BAA"/>
    <w:rsid w:val="00C16F29"/>
    <w:rsid w:val="00C21296"/>
    <w:rsid w:val="00C23B58"/>
    <w:rsid w:val="00C30887"/>
    <w:rsid w:val="00C329D9"/>
    <w:rsid w:val="00C3658D"/>
    <w:rsid w:val="00C376BC"/>
    <w:rsid w:val="00C40234"/>
    <w:rsid w:val="00C513CB"/>
    <w:rsid w:val="00C52979"/>
    <w:rsid w:val="00C54FB6"/>
    <w:rsid w:val="00C61A23"/>
    <w:rsid w:val="00C67A9A"/>
    <w:rsid w:val="00C7151A"/>
    <w:rsid w:val="00C72C7B"/>
    <w:rsid w:val="00C75C83"/>
    <w:rsid w:val="00C8048B"/>
    <w:rsid w:val="00C8543C"/>
    <w:rsid w:val="00C91598"/>
    <w:rsid w:val="00C9636D"/>
    <w:rsid w:val="00CA0455"/>
    <w:rsid w:val="00CA38D6"/>
    <w:rsid w:val="00CA616B"/>
    <w:rsid w:val="00CA7251"/>
    <w:rsid w:val="00CA7B7E"/>
    <w:rsid w:val="00CB01AE"/>
    <w:rsid w:val="00CB0DCA"/>
    <w:rsid w:val="00CB5906"/>
    <w:rsid w:val="00CB638F"/>
    <w:rsid w:val="00CC3A8E"/>
    <w:rsid w:val="00CC6A4E"/>
    <w:rsid w:val="00CC7E38"/>
    <w:rsid w:val="00CD0D51"/>
    <w:rsid w:val="00CD112E"/>
    <w:rsid w:val="00CD5CB2"/>
    <w:rsid w:val="00CE15D4"/>
    <w:rsid w:val="00CE6FCF"/>
    <w:rsid w:val="00CE78AF"/>
    <w:rsid w:val="00CF36D1"/>
    <w:rsid w:val="00CF7134"/>
    <w:rsid w:val="00D01887"/>
    <w:rsid w:val="00D10666"/>
    <w:rsid w:val="00D10EBF"/>
    <w:rsid w:val="00D1370C"/>
    <w:rsid w:val="00D1575A"/>
    <w:rsid w:val="00D163B8"/>
    <w:rsid w:val="00D1703E"/>
    <w:rsid w:val="00D23837"/>
    <w:rsid w:val="00D2559E"/>
    <w:rsid w:val="00D27D2F"/>
    <w:rsid w:val="00D34EFA"/>
    <w:rsid w:val="00D37B00"/>
    <w:rsid w:val="00D46992"/>
    <w:rsid w:val="00D50490"/>
    <w:rsid w:val="00D51521"/>
    <w:rsid w:val="00D51B7C"/>
    <w:rsid w:val="00D6018B"/>
    <w:rsid w:val="00D6442B"/>
    <w:rsid w:val="00D6496F"/>
    <w:rsid w:val="00D64A36"/>
    <w:rsid w:val="00D65D48"/>
    <w:rsid w:val="00D65DE9"/>
    <w:rsid w:val="00D801BE"/>
    <w:rsid w:val="00D8069C"/>
    <w:rsid w:val="00D8412C"/>
    <w:rsid w:val="00D923F2"/>
    <w:rsid w:val="00D97323"/>
    <w:rsid w:val="00DA49B7"/>
    <w:rsid w:val="00DA69A2"/>
    <w:rsid w:val="00DA7134"/>
    <w:rsid w:val="00DB3A27"/>
    <w:rsid w:val="00DB6156"/>
    <w:rsid w:val="00DC6604"/>
    <w:rsid w:val="00DD02C0"/>
    <w:rsid w:val="00DD1707"/>
    <w:rsid w:val="00DD2457"/>
    <w:rsid w:val="00DE57D4"/>
    <w:rsid w:val="00DF066E"/>
    <w:rsid w:val="00DF4BAF"/>
    <w:rsid w:val="00DF59D5"/>
    <w:rsid w:val="00E04A55"/>
    <w:rsid w:val="00E06D22"/>
    <w:rsid w:val="00E06F2A"/>
    <w:rsid w:val="00E120B9"/>
    <w:rsid w:val="00E148E5"/>
    <w:rsid w:val="00E16058"/>
    <w:rsid w:val="00E21483"/>
    <w:rsid w:val="00E21E0A"/>
    <w:rsid w:val="00E222B0"/>
    <w:rsid w:val="00E2301A"/>
    <w:rsid w:val="00E26233"/>
    <w:rsid w:val="00E26FBA"/>
    <w:rsid w:val="00E31350"/>
    <w:rsid w:val="00E34962"/>
    <w:rsid w:val="00E40E4F"/>
    <w:rsid w:val="00E4189F"/>
    <w:rsid w:val="00E41976"/>
    <w:rsid w:val="00E41CCB"/>
    <w:rsid w:val="00E4259F"/>
    <w:rsid w:val="00E445E7"/>
    <w:rsid w:val="00E53FCA"/>
    <w:rsid w:val="00E55DE0"/>
    <w:rsid w:val="00E55F82"/>
    <w:rsid w:val="00E56F9A"/>
    <w:rsid w:val="00E61E2C"/>
    <w:rsid w:val="00E62FFA"/>
    <w:rsid w:val="00E64EB9"/>
    <w:rsid w:val="00E65172"/>
    <w:rsid w:val="00E663E4"/>
    <w:rsid w:val="00E67B1F"/>
    <w:rsid w:val="00E70769"/>
    <w:rsid w:val="00E70894"/>
    <w:rsid w:val="00E91FA2"/>
    <w:rsid w:val="00E956DE"/>
    <w:rsid w:val="00E962F8"/>
    <w:rsid w:val="00EA260F"/>
    <w:rsid w:val="00EA3089"/>
    <w:rsid w:val="00EA3680"/>
    <w:rsid w:val="00EA6427"/>
    <w:rsid w:val="00EA6DFB"/>
    <w:rsid w:val="00EB2E3A"/>
    <w:rsid w:val="00EC3829"/>
    <w:rsid w:val="00EC46FB"/>
    <w:rsid w:val="00ED0312"/>
    <w:rsid w:val="00ED2C9D"/>
    <w:rsid w:val="00ED3272"/>
    <w:rsid w:val="00EE50B5"/>
    <w:rsid w:val="00EF57F5"/>
    <w:rsid w:val="00EF6AAB"/>
    <w:rsid w:val="00F02499"/>
    <w:rsid w:val="00F026C3"/>
    <w:rsid w:val="00F026D6"/>
    <w:rsid w:val="00F03AC0"/>
    <w:rsid w:val="00F04712"/>
    <w:rsid w:val="00F0732F"/>
    <w:rsid w:val="00F0799D"/>
    <w:rsid w:val="00F10F4D"/>
    <w:rsid w:val="00F14105"/>
    <w:rsid w:val="00F1412C"/>
    <w:rsid w:val="00F15240"/>
    <w:rsid w:val="00F163E5"/>
    <w:rsid w:val="00F170D6"/>
    <w:rsid w:val="00F1749C"/>
    <w:rsid w:val="00F20CA7"/>
    <w:rsid w:val="00F25229"/>
    <w:rsid w:val="00F265CB"/>
    <w:rsid w:val="00F3236B"/>
    <w:rsid w:val="00F377B4"/>
    <w:rsid w:val="00F41B27"/>
    <w:rsid w:val="00F423DE"/>
    <w:rsid w:val="00F43804"/>
    <w:rsid w:val="00F44A88"/>
    <w:rsid w:val="00F45D92"/>
    <w:rsid w:val="00F505EE"/>
    <w:rsid w:val="00F5159D"/>
    <w:rsid w:val="00F53A89"/>
    <w:rsid w:val="00F55EA2"/>
    <w:rsid w:val="00F62AA8"/>
    <w:rsid w:val="00F63D11"/>
    <w:rsid w:val="00F707E6"/>
    <w:rsid w:val="00F72346"/>
    <w:rsid w:val="00F83600"/>
    <w:rsid w:val="00F8453C"/>
    <w:rsid w:val="00F84DF7"/>
    <w:rsid w:val="00F85D3D"/>
    <w:rsid w:val="00F92C4D"/>
    <w:rsid w:val="00F96BE7"/>
    <w:rsid w:val="00FA1A3F"/>
    <w:rsid w:val="00FA1C61"/>
    <w:rsid w:val="00FA42B3"/>
    <w:rsid w:val="00FA4553"/>
    <w:rsid w:val="00FA52D4"/>
    <w:rsid w:val="00FA7141"/>
    <w:rsid w:val="00FA7BBE"/>
    <w:rsid w:val="00FB48BF"/>
    <w:rsid w:val="00FB73AD"/>
    <w:rsid w:val="00FB7D2D"/>
    <w:rsid w:val="00FC0119"/>
    <w:rsid w:val="00FC7C0D"/>
    <w:rsid w:val="00FD52E1"/>
    <w:rsid w:val="00FD7969"/>
    <w:rsid w:val="00FD7BBB"/>
    <w:rsid w:val="00FD7E2B"/>
    <w:rsid w:val="00FE0382"/>
    <w:rsid w:val="00FE2882"/>
    <w:rsid w:val="00FE4E5E"/>
    <w:rsid w:val="00FF0776"/>
    <w:rsid w:val="00FF0AFC"/>
    <w:rsid w:val="00FF2363"/>
    <w:rsid w:val="00FF38FA"/>
    <w:rsid w:val="00FF398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4699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51E4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uiPriority w:val="99"/>
    <w:rsid w:val="002C0819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402DA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402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402DA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3D51E4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7133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69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D46992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D469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semiHidden/>
    <w:rsid w:val="00D46992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9">
    <w:name w:val="Normal (Web)"/>
    <w:basedOn w:val="a"/>
    <w:uiPriority w:val="99"/>
    <w:semiHidden/>
    <w:unhideWhenUsed/>
    <w:rsid w:val="00D4699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469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D469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D4699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D469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caption"/>
    <w:basedOn w:val="a"/>
    <w:uiPriority w:val="99"/>
    <w:semiHidden/>
    <w:unhideWhenUsed/>
    <w:qFormat/>
    <w:rsid w:val="00D4699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">
    <w:name w:val="Body Text"/>
    <w:basedOn w:val="a"/>
    <w:link w:val="af0"/>
    <w:uiPriority w:val="99"/>
    <w:semiHidden/>
    <w:unhideWhenUsed/>
    <w:rsid w:val="00D4699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469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f"/>
    <w:uiPriority w:val="99"/>
    <w:semiHidden/>
    <w:unhideWhenUsed/>
    <w:rsid w:val="00D46992"/>
    <w:rPr>
      <w:rFonts w:cs="Mangal"/>
    </w:rPr>
  </w:style>
  <w:style w:type="paragraph" w:styleId="af2">
    <w:name w:val="Body Text Indent"/>
    <w:basedOn w:val="a"/>
    <w:link w:val="af3"/>
    <w:uiPriority w:val="99"/>
    <w:semiHidden/>
    <w:unhideWhenUsed/>
    <w:rsid w:val="00D4699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4699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Document Map"/>
    <w:basedOn w:val="a"/>
    <w:link w:val="af5"/>
    <w:uiPriority w:val="99"/>
    <w:semiHidden/>
    <w:unhideWhenUsed/>
    <w:rsid w:val="00D4699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D46992"/>
    <w:rPr>
      <w:rFonts w:ascii="Tahoma" w:eastAsia="Times New Roman" w:hAnsi="Tahoma" w:cs="Tahoma"/>
      <w:sz w:val="20"/>
      <w:szCs w:val="20"/>
      <w:shd w:val="clear" w:color="auto" w:fill="000080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D4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46992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46992"/>
    <w:pPr>
      <w:ind w:left="720"/>
      <w:contextualSpacing/>
    </w:pPr>
  </w:style>
  <w:style w:type="paragraph" w:customStyle="1" w:styleId="11">
    <w:name w:val="Заголовок1"/>
    <w:basedOn w:val="a"/>
    <w:next w:val="af"/>
    <w:uiPriority w:val="99"/>
    <w:semiHidden/>
    <w:rsid w:val="00D46992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2">
    <w:name w:val="Указатель1"/>
    <w:basedOn w:val="a"/>
    <w:uiPriority w:val="99"/>
    <w:semiHidden/>
    <w:rsid w:val="00D4699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D4699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R1">
    <w:name w:val="FR1"/>
    <w:rsid w:val="00D46992"/>
    <w:pPr>
      <w:widowControl w:val="0"/>
      <w:suppressAutoHyphens/>
      <w:autoSpaceDE w:val="0"/>
      <w:spacing w:line="314" w:lineRule="auto"/>
    </w:pPr>
    <w:rPr>
      <w:rFonts w:ascii="Arial" w:eastAsia="Times New Roman" w:hAnsi="Arial" w:cs="Arial"/>
      <w:sz w:val="18"/>
      <w:lang w:eastAsia="zh-CN"/>
    </w:rPr>
  </w:style>
  <w:style w:type="paragraph" w:customStyle="1" w:styleId="5">
    <w:name w:val="Знак5"/>
    <w:basedOn w:val="a"/>
    <w:uiPriority w:val="99"/>
    <w:semiHidden/>
    <w:rsid w:val="00D4699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9">
    <w:name w:val="Содержимое таблицы"/>
    <w:basedOn w:val="a"/>
    <w:uiPriority w:val="99"/>
    <w:semiHidden/>
    <w:rsid w:val="00D46992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semiHidden/>
    <w:rsid w:val="00D46992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uiPriority w:val="99"/>
    <w:semiHidden/>
    <w:rsid w:val="00D46992"/>
  </w:style>
  <w:style w:type="paragraph" w:customStyle="1" w:styleId="Default">
    <w:name w:val="Default"/>
    <w:uiPriority w:val="99"/>
    <w:semiHidden/>
    <w:rsid w:val="00D469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semiHidden/>
    <w:rsid w:val="00D4699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semiHidden/>
    <w:rsid w:val="00D46992"/>
    <w:pPr>
      <w:ind w:left="720"/>
      <w:contextualSpacing/>
    </w:pPr>
    <w:rPr>
      <w:rFonts w:eastAsia="Times New Roman"/>
    </w:rPr>
  </w:style>
  <w:style w:type="character" w:customStyle="1" w:styleId="WW8Num2z0">
    <w:name w:val="WW8Num2z0"/>
    <w:rsid w:val="00D46992"/>
    <w:rPr>
      <w:rFonts w:ascii="Times New Roman" w:hAnsi="Times New Roman" w:cs="Times New Roman" w:hint="default"/>
    </w:rPr>
  </w:style>
  <w:style w:type="character" w:customStyle="1" w:styleId="WW8Num3z0">
    <w:name w:val="WW8Num3z0"/>
    <w:rsid w:val="00D46992"/>
    <w:rPr>
      <w:rFonts w:ascii="Times New Roman" w:hAnsi="Times New Roman" w:cs="Times New Roman" w:hint="default"/>
    </w:rPr>
  </w:style>
  <w:style w:type="character" w:customStyle="1" w:styleId="WW8Num9z0">
    <w:name w:val="WW8Num9z0"/>
    <w:rsid w:val="00D46992"/>
    <w:rPr>
      <w:rFonts w:ascii="Symbol" w:hAnsi="Symbol" w:cs="Symbol" w:hint="default"/>
      <w:sz w:val="20"/>
    </w:rPr>
  </w:style>
  <w:style w:type="character" w:customStyle="1" w:styleId="WW8Num9z2">
    <w:name w:val="WW8Num9z2"/>
    <w:rsid w:val="00D46992"/>
    <w:rPr>
      <w:rFonts w:ascii="Wingdings" w:hAnsi="Wingdings" w:cs="Wingdings" w:hint="default"/>
      <w:sz w:val="20"/>
    </w:rPr>
  </w:style>
  <w:style w:type="character" w:customStyle="1" w:styleId="WW8Num10z0">
    <w:name w:val="WW8Num10z0"/>
    <w:rsid w:val="00D46992"/>
    <w:rPr>
      <w:rFonts w:ascii="Symbol" w:hAnsi="Symbol" w:cs="Symbol" w:hint="default"/>
    </w:rPr>
  </w:style>
  <w:style w:type="character" w:customStyle="1" w:styleId="WW8Num10z1">
    <w:name w:val="WW8Num10z1"/>
    <w:rsid w:val="00D46992"/>
    <w:rPr>
      <w:rFonts w:ascii="Courier New" w:hAnsi="Courier New" w:cs="Courier New" w:hint="default"/>
    </w:rPr>
  </w:style>
  <w:style w:type="character" w:customStyle="1" w:styleId="WW8Num10z2">
    <w:name w:val="WW8Num10z2"/>
    <w:rsid w:val="00D46992"/>
    <w:rPr>
      <w:rFonts w:ascii="Wingdings" w:hAnsi="Wingdings" w:cs="Wingdings" w:hint="default"/>
    </w:rPr>
  </w:style>
  <w:style w:type="character" w:customStyle="1" w:styleId="WW8Num11z0">
    <w:name w:val="WW8Num11z0"/>
    <w:rsid w:val="00D46992"/>
    <w:rPr>
      <w:rFonts w:ascii="Symbol" w:hAnsi="Symbol" w:cs="Symbol" w:hint="default"/>
    </w:rPr>
  </w:style>
  <w:style w:type="character" w:customStyle="1" w:styleId="WW8Num11z1">
    <w:name w:val="WW8Num11z1"/>
    <w:rsid w:val="00D46992"/>
    <w:rPr>
      <w:rFonts w:ascii="Courier New" w:hAnsi="Courier New" w:cs="Courier New" w:hint="default"/>
    </w:rPr>
  </w:style>
  <w:style w:type="character" w:customStyle="1" w:styleId="WW8Num11z2">
    <w:name w:val="WW8Num11z2"/>
    <w:rsid w:val="00D46992"/>
    <w:rPr>
      <w:rFonts w:ascii="Wingdings" w:hAnsi="Wingdings" w:cs="Wingdings" w:hint="default"/>
    </w:rPr>
  </w:style>
  <w:style w:type="character" w:customStyle="1" w:styleId="WW8NumSt1z0">
    <w:name w:val="WW8NumSt1z0"/>
    <w:rsid w:val="00D46992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D46992"/>
    <w:rPr>
      <w:rFonts w:ascii="Times New Roman" w:hAnsi="Times New Roman" w:cs="Times New Roman" w:hint="default"/>
    </w:rPr>
  </w:style>
  <w:style w:type="character" w:customStyle="1" w:styleId="WW8NumSt3z0">
    <w:name w:val="WW8NumSt3z0"/>
    <w:rsid w:val="00D46992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D46992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D46992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D46992"/>
    <w:rPr>
      <w:rFonts w:ascii="Times New Roman" w:hAnsi="Times New Roman" w:cs="Times New Roman" w:hint="default"/>
    </w:rPr>
  </w:style>
  <w:style w:type="character" w:customStyle="1" w:styleId="WW8NumSt7z0">
    <w:name w:val="WW8NumSt7z0"/>
    <w:rsid w:val="00D46992"/>
    <w:rPr>
      <w:rFonts w:ascii="Times New Roman" w:hAnsi="Times New Roman" w:cs="Times New Roman" w:hint="default"/>
    </w:rPr>
  </w:style>
  <w:style w:type="character" w:customStyle="1" w:styleId="WW8NumSt8z0">
    <w:name w:val="WW8NumSt8z0"/>
    <w:rsid w:val="00D46992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D46992"/>
    <w:rPr>
      <w:rFonts w:ascii="Times New Roman" w:hAnsi="Times New Roman" w:cs="Times New Roman" w:hint="default"/>
    </w:rPr>
  </w:style>
  <w:style w:type="character" w:customStyle="1" w:styleId="WW8NumSt12z0">
    <w:name w:val="WW8NumSt12z0"/>
    <w:rsid w:val="00D46992"/>
    <w:rPr>
      <w:rFonts w:ascii="Times New Roman" w:hAnsi="Times New Roman" w:cs="Times New Roman" w:hint="default"/>
    </w:rPr>
  </w:style>
  <w:style w:type="character" w:customStyle="1" w:styleId="WW8NumSt13z0">
    <w:name w:val="WW8NumSt13z0"/>
    <w:rsid w:val="00D46992"/>
    <w:rPr>
      <w:rFonts w:ascii="Times New Roman" w:hAnsi="Times New Roman" w:cs="Times New Roman" w:hint="default"/>
    </w:rPr>
  </w:style>
  <w:style w:type="character" w:customStyle="1" w:styleId="WW8NumSt14z0">
    <w:name w:val="WW8NumSt14z0"/>
    <w:rsid w:val="00D46992"/>
    <w:rPr>
      <w:rFonts w:ascii="Times New Roman" w:hAnsi="Times New Roman" w:cs="Times New Roman" w:hint="default"/>
    </w:rPr>
  </w:style>
  <w:style w:type="character" w:customStyle="1" w:styleId="14">
    <w:name w:val="Основной шрифт абзаца1"/>
    <w:rsid w:val="00D46992"/>
  </w:style>
  <w:style w:type="character" w:customStyle="1" w:styleId="afc">
    <w:name w:val="Символ сноски"/>
    <w:basedOn w:val="14"/>
    <w:rsid w:val="00D46992"/>
    <w:rPr>
      <w:vertAlign w:val="superscript"/>
    </w:rPr>
  </w:style>
  <w:style w:type="character" w:customStyle="1" w:styleId="c3">
    <w:name w:val="c3"/>
    <w:basedOn w:val="a0"/>
    <w:rsid w:val="00D46992"/>
  </w:style>
  <w:style w:type="table" w:customStyle="1" w:styleId="15">
    <w:name w:val="Сетка таблицы1"/>
    <w:basedOn w:val="a1"/>
    <w:uiPriority w:val="59"/>
    <w:rsid w:val="00D46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14"/>
    <w:semiHidden/>
    <w:unhideWhenUsed/>
    <w:rsid w:val="00D46992"/>
    <w:rPr>
      <w:color w:val="0000FF"/>
      <w:u w:val="single"/>
    </w:rPr>
  </w:style>
  <w:style w:type="character" w:styleId="afe">
    <w:name w:val="annotation reference"/>
    <w:basedOn w:val="a0"/>
    <w:uiPriority w:val="99"/>
    <w:semiHidden/>
    <w:unhideWhenUsed/>
    <w:rsid w:val="00341DF0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41DF0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41DF0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41DF0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41DF0"/>
    <w:rPr>
      <w:b/>
      <w:bCs/>
      <w:sz w:val="20"/>
      <w:szCs w:val="20"/>
    </w:rPr>
  </w:style>
  <w:style w:type="table" w:customStyle="1" w:styleId="-11">
    <w:name w:val="Таблица-сетка 1 светлая1"/>
    <w:basedOn w:val="a1"/>
    <w:uiPriority w:val="46"/>
    <w:rsid w:val="00E222B0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11">
    <w:name w:val="Таблица-сетка 1 светлая — акцент 11"/>
    <w:basedOn w:val="a1"/>
    <w:uiPriority w:val="46"/>
    <w:rsid w:val="00E222B0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1">
    <w:name w:val="Таблица-сетка 1 светлая — акцент 21"/>
    <w:basedOn w:val="a1"/>
    <w:uiPriority w:val="46"/>
    <w:rsid w:val="00E222B0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E222B0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41">
    <w:name w:val="Таблица-сетка 1 светлая — акцент 41"/>
    <w:basedOn w:val="a1"/>
    <w:uiPriority w:val="46"/>
    <w:rsid w:val="00E222B0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51">
    <w:name w:val="Таблица-сетка 1 светлая — акцент 51"/>
    <w:basedOn w:val="a1"/>
    <w:uiPriority w:val="46"/>
    <w:rsid w:val="00E222B0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2">
    <w:name w:val="Заголовок2"/>
    <w:basedOn w:val="a"/>
    <w:next w:val="af"/>
    <w:uiPriority w:val="99"/>
    <w:rsid w:val="003A0CD1"/>
    <w:pPr>
      <w:keepNext/>
      <w:widowControl w:val="0"/>
      <w:suppressAutoHyphens/>
      <w:spacing w:before="240" w:after="120" w:line="240" w:lineRule="auto"/>
    </w:pPr>
    <w:rPr>
      <w:rFonts w:ascii="DejaVu Sans" w:eastAsia="Times New Roman" w:hAnsi="DejaVu Sans" w:cs="DejaVu Sans"/>
      <w:kern w:val="2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9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4508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88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39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2982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1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62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0927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46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7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d.school.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1752-4111-49DF-9C4A-BC21433E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48171</Words>
  <Characters>274579</Characters>
  <Application>Microsoft Office Word</Application>
  <DocSecurity>0</DocSecurity>
  <Lines>2288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Нонна Клементьева</dc:creator>
  <cp:lastModifiedBy>Администратор</cp:lastModifiedBy>
  <cp:revision>3</cp:revision>
  <cp:lastPrinted>2017-01-30T13:41:00Z</cp:lastPrinted>
  <dcterms:created xsi:type="dcterms:W3CDTF">2020-01-24T11:20:00Z</dcterms:created>
  <dcterms:modified xsi:type="dcterms:W3CDTF">2021-07-06T11:30:00Z</dcterms:modified>
</cp:coreProperties>
</file>